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9B075" w14:textId="77777777" w:rsidR="00A954B1" w:rsidRPr="006645F2" w:rsidRDefault="00476D0F" w:rsidP="00A954B1">
      <w:pPr>
        <w:suppressAutoHyphens/>
        <w:spacing w:after="0" w:line="240" w:lineRule="auto"/>
        <w:rPr>
          <w:rFonts w:ascii="Helvetica" w:eastAsia="Times New Roman" w:hAnsi="Helvetica" w:cs="Times New Roman"/>
          <w:i/>
          <w:lang w:eastAsia="zh-CN"/>
        </w:rPr>
      </w:pPr>
      <w:r w:rsidRPr="006645F2">
        <w:rPr>
          <w:rFonts w:ascii="Helvetica" w:eastAsia="Times New Roman" w:hAnsi="Helvetica" w:cs="Verdana"/>
          <w:i/>
          <w:lang w:eastAsia="zh-CN"/>
        </w:rPr>
        <w:t xml:space="preserve">Su carta </w:t>
      </w:r>
      <w:r w:rsidR="00A954B1" w:rsidRPr="006645F2">
        <w:rPr>
          <w:rFonts w:ascii="Helvetica" w:eastAsia="Times New Roman" w:hAnsi="Helvetica" w:cs="Verdana"/>
          <w:i/>
          <w:lang w:eastAsia="zh-CN"/>
        </w:rPr>
        <w:t>intesta</w:t>
      </w:r>
      <w:r w:rsidRPr="006645F2">
        <w:rPr>
          <w:rFonts w:ascii="Helvetica" w:eastAsia="Times New Roman" w:hAnsi="Helvetica" w:cs="Verdana"/>
          <w:i/>
          <w:lang w:eastAsia="zh-CN"/>
        </w:rPr>
        <w:t>ta</w:t>
      </w:r>
      <w:r w:rsidR="00A954B1" w:rsidRPr="006645F2">
        <w:rPr>
          <w:rFonts w:ascii="Helvetica" w:eastAsia="Times New Roman" w:hAnsi="Helvetica" w:cs="Verdana"/>
          <w:i/>
          <w:lang w:eastAsia="zh-CN"/>
        </w:rPr>
        <w:t xml:space="preserve"> </w:t>
      </w:r>
      <w:r w:rsidRPr="006645F2">
        <w:rPr>
          <w:rFonts w:ascii="Helvetica" w:eastAsia="Times New Roman" w:hAnsi="Helvetica" w:cs="Verdana"/>
          <w:i/>
          <w:lang w:eastAsia="zh-CN"/>
        </w:rPr>
        <w:t>dell’A</w:t>
      </w:r>
      <w:r w:rsidR="00A954B1" w:rsidRPr="006645F2">
        <w:rPr>
          <w:rFonts w:ascii="Helvetica" w:eastAsia="Times New Roman" w:hAnsi="Helvetica" w:cs="Verdana"/>
          <w:i/>
          <w:lang w:eastAsia="zh-CN"/>
        </w:rPr>
        <w:t>zienda</w:t>
      </w:r>
    </w:p>
    <w:p w14:paraId="3002B190" w14:textId="77777777" w:rsidR="00ED3420" w:rsidRDefault="00ED3420" w:rsidP="00ED3420">
      <w:pPr>
        <w:suppressAutoHyphens/>
        <w:spacing w:after="0" w:line="240" w:lineRule="auto"/>
        <w:ind w:left="4956" w:firstLine="708"/>
        <w:jc w:val="both"/>
        <w:rPr>
          <w:rFonts w:ascii="Helvetica" w:eastAsia="Times New Roman" w:hAnsi="Helvetica" w:cs="Verdana"/>
          <w:lang w:eastAsia="zh-CN"/>
        </w:rPr>
      </w:pPr>
      <w:r w:rsidRPr="00ED3420">
        <w:rPr>
          <w:rFonts w:ascii="Helvetica" w:eastAsia="Times New Roman" w:hAnsi="Helvetica" w:cs="Verdana"/>
          <w:lang w:eastAsia="zh-CN"/>
        </w:rPr>
        <w:t>Spett.le Regione Abruzzo</w:t>
      </w:r>
    </w:p>
    <w:p w14:paraId="72545549" w14:textId="77777777" w:rsidR="00ED3420" w:rsidRDefault="00ED3420" w:rsidP="00ED3420">
      <w:pPr>
        <w:suppressAutoHyphens/>
        <w:spacing w:after="0" w:line="240" w:lineRule="auto"/>
        <w:ind w:left="4956" w:firstLine="708"/>
        <w:jc w:val="both"/>
        <w:rPr>
          <w:rFonts w:ascii="Helvetica" w:eastAsia="Times New Roman" w:hAnsi="Helvetica" w:cs="Verdana"/>
          <w:lang w:eastAsia="zh-CN"/>
        </w:rPr>
      </w:pPr>
      <w:r w:rsidRPr="00ED3420">
        <w:rPr>
          <w:rFonts w:ascii="Helvetica" w:eastAsia="Times New Roman" w:hAnsi="Helvetica" w:cs="Verdana"/>
          <w:lang w:eastAsia="zh-CN"/>
        </w:rPr>
        <w:t>Servizio DPH010</w:t>
      </w:r>
    </w:p>
    <w:p w14:paraId="6FA01DA5" w14:textId="5B7390F2" w:rsidR="00ED3420" w:rsidRDefault="00ED3420" w:rsidP="00ED3420">
      <w:pPr>
        <w:suppressAutoHyphens/>
        <w:spacing w:after="0" w:line="240" w:lineRule="auto"/>
        <w:ind w:left="4956" w:firstLine="708"/>
        <w:jc w:val="both"/>
        <w:rPr>
          <w:rFonts w:ascii="Helvetica" w:eastAsia="Times New Roman" w:hAnsi="Helvetica" w:cs="Verdana"/>
          <w:lang w:eastAsia="zh-CN"/>
        </w:rPr>
      </w:pPr>
      <w:r w:rsidRPr="00ED3420">
        <w:rPr>
          <w:rFonts w:ascii="Helvetica" w:eastAsia="Times New Roman" w:hAnsi="Helvetica" w:cs="Verdana"/>
          <w:lang w:eastAsia="zh-CN"/>
        </w:rPr>
        <w:t>Centro per l’Impiego di ________</w:t>
      </w:r>
      <w:r>
        <w:rPr>
          <w:rFonts w:ascii="Helvetica" w:eastAsia="Times New Roman" w:hAnsi="Helvetica" w:cs="Verdana"/>
          <w:lang w:eastAsia="zh-CN"/>
        </w:rPr>
        <w:t>_____</w:t>
      </w:r>
    </w:p>
    <w:p w14:paraId="0A21A6A1" w14:textId="77777777" w:rsidR="00ED3420" w:rsidRPr="00476D0F" w:rsidRDefault="00ED3420" w:rsidP="00ED3420">
      <w:pPr>
        <w:suppressAutoHyphens/>
        <w:spacing w:after="0" w:line="240" w:lineRule="auto"/>
        <w:ind w:left="5664" w:firstLine="708"/>
        <w:jc w:val="both"/>
        <w:rPr>
          <w:rFonts w:ascii="Helvetica" w:eastAsia="Times New Roman" w:hAnsi="Helvetica" w:cs="Arial"/>
          <w:lang w:eastAsia="zh-CN"/>
        </w:rPr>
      </w:pPr>
    </w:p>
    <w:p w14:paraId="1C476CC9" w14:textId="77777777" w:rsidR="00A954B1" w:rsidRPr="00A64F95" w:rsidRDefault="00A954B1" w:rsidP="00A954B1">
      <w:pPr>
        <w:suppressAutoHyphens/>
        <w:spacing w:after="0" w:line="240" w:lineRule="auto"/>
        <w:jc w:val="both"/>
        <w:rPr>
          <w:rFonts w:ascii="Helvetica" w:eastAsia="Times New Roman" w:hAnsi="Helvetica" w:cs="Times New Roman"/>
          <w:lang w:eastAsia="zh-CN"/>
        </w:rPr>
      </w:pPr>
      <w:r w:rsidRPr="00A64F95">
        <w:rPr>
          <w:rFonts w:ascii="Helvetica" w:eastAsia="Times New Roman" w:hAnsi="Helvetica" w:cs="Arial"/>
          <w:b/>
          <w:lang w:eastAsia="zh-CN"/>
        </w:rPr>
        <w:t xml:space="preserve">Oggetto: Richiesta di sospensione temporanea degli obblighi occupazionali ex art. 3, comma 5 L. 12 marzo 1999, n. 68 ed art. 4, comma 3 DPR 10 ottobre 2000, n. 333 e </w:t>
      </w:r>
      <w:proofErr w:type="spellStart"/>
      <w:r w:rsidRPr="00A64F95">
        <w:rPr>
          <w:rFonts w:ascii="Helvetica" w:eastAsia="Times New Roman" w:hAnsi="Helvetica" w:cs="Arial"/>
          <w:b/>
          <w:lang w:eastAsia="zh-CN"/>
        </w:rPr>
        <w:t>smi</w:t>
      </w:r>
      <w:proofErr w:type="spellEnd"/>
      <w:r w:rsidRPr="00A64F95">
        <w:rPr>
          <w:rFonts w:ascii="Helvetica" w:eastAsia="Times New Roman" w:hAnsi="Helvetica" w:cs="Arial"/>
          <w:b/>
          <w:lang w:eastAsia="zh-CN"/>
        </w:rPr>
        <w:t>.</w:t>
      </w:r>
    </w:p>
    <w:p w14:paraId="7B250919" w14:textId="77777777" w:rsidR="00A954B1" w:rsidRPr="00A64F95" w:rsidRDefault="00A954B1" w:rsidP="00A954B1">
      <w:pPr>
        <w:suppressAutoHyphens/>
        <w:spacing w:after="0" w:line="240" w:lineRule="auto"/>
        <w:rPr>
          <w:rFonts w:ascii="Helvetica" w:eastAsia="Times New Roman" w:hAnsi="Helvetica" w:cs="Arial"/>
          <w:b/>
          <w:lang w:eastAsia="zh-CN"/>
        </w:rPr>
      </w:pPr>
    </w:p>
    <w:p w14:paraId="56DAF91E" w14:textId="77777777" w:rsidR="00A954B1" w:rsidRPr="00A64F95" w:rsidRDefault="00A954B1" w:rsidP="00A954B1">
      <w:pPr>
        <w:suppressAutoHyphens/>
        <w:spacing w:after="0" w:line="240" w:lineRule="auto"/>
        <w:rPr>
          <w:rFonts w:ascii="Helvetica" w:eastAsia="Times New Roman" w:hAnsi="Helvetica" w:cs="Arial"/>
          <w:b/>
          <w:lang w:eastAsia="zh-CN"/>
        </w:rPr>
      </w:pPr>
    </w:p>
    <w:tbl>
      <w:tblPr>
        <w:tblW w:w="4950" w:type="pct"/>
        <w:tblLayout w:type="fixed"/>
        <w:tblLook w:val="0000" w:firstRow="0" w:lastRow="0" w:firstColumn="0" w:lastColumn="0" w:noHBand="0" w:noVBand="0"/>
      </w:tblPr>
      <w:tblGrid>
        <w:gridCol w:w="822"/>
        <w:gridCol w:w="95"/>
        <w:gridCol w:w="223"/>
        <w:gridCol w:w="332"/>
        <w:gridCol w:w="22"/>
        <w:gridCol w:w="440"/>
        <w:gridCol w:w="99"/>
        <w:gridCol w:w="536"/>
        <w:gridCol w:w="540"/>
        <w:gridCol w:w="339"/>
        <w:gridCol w:w="205"/>
        <w:gridCol w:w="536"/>
        <w:gridCol w:w="313"/>
        <w:gridCol w:w="227"/>
        <w:gridCol w:w="91"/>
        <w:gridCol w:w="459"/>
        <w:gridCol w:w="40"/>
        <w:gridCol w:w="185"/>
        <w:gridCol w:w="313"/>
        <w:gridCol w:w="114"/>
        <w:gridCol w:w="424"/>
        <w:gridCol w:w="540"/>
        <w:gridCol w:w="540"/>
        <w:gridCol w:w="547"/>
        <w:gridCol w:w="540"/>
        <w:gridCol w:w="541"/>
        <w:gridCol w:w="469"/>
        <w:gridCol w:w="10"/>
      </w:tblGrid>
      <w:tr w:rsidR="00A954B1" w:rsidRPr="00A64F95" w14:paraId="091A7E99" w14:textId="77777777" w:rsidTr="00476D0F">
        <w:trPr>
          <w:gridAfter w:val="1"/>
          <w:wAfter w:w="10" w:type="dxa"/>
          <w:trHeight w:val="284"/>
        </w:trPr>
        <w:tc>
          <w:tcPr>
            <w:tcW w:w="1472" w:type="dxa"/>
            <w:gridSpan w:val="4"/>
            <w:shd w:val="clear" w:color="auto" w:fill="auto"/>
            <w:vAlign w:val="bottom"/>
          </w:tcPr>
          <w:p w14:paraId="2993E99D" w14:textId="77777777" w:rsidR="00A954B1" w:rsidRPr="00A64F95" w:rsidRDefault="00A954B1" w:rsidP="00A954B1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Arial"/>
                <w:lang w:eastAsia="zh-CN"/>
              </w:rPr>
              <w:t>Il sottoscritto</w:t>
            </w:r>
          </w:p>
        </w:tc>
        <w:tc>
          <w:tcPr>
            <w:tcW w:w="8060" w:type="dxa"/>
            <w:gridSpan w:val="23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2A75ED39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799F4643" w14:textId="77777777" w:rsidTr="00476D0F">
        <w:trPr>
          <w:gridAfter w:val="1"/>
          <w:wAfter w:w="10" w:type="dxa"/>
        </w:trPr>
        <w:tc>
          <w:tcPr>
            <w:tcW w:w="9532" w:type="dxa"/>
            <w:gridSpan w:val="27"/>
            <w:shd w:val="clear" w:color="auto" w:fill="auto"/>
            <w:vAlign w:val="bottom"/>
          </w:tcPr>
          <w:p w14:paraId="587773B8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15DA6820" w14:textId="77777777" w:rsidTr="00476D0F">
        <w:trPr>
          <w:gridAfter w:val="1"/>
          <w:wAfter w:w="10" w:type="dxa"/>
          <w:trHeight w:val="284"/>
        </w:trPr>
        <w:tc>
          <w:tcPr>
            <w:tcW w:w="3448" w:type="dxa"/>
            <w:gridSpan w:val="10"/>
            <w:shd w:val="clear" w:color="auto" w:fill="auto"/>
            <w:vAlign w:val="bottom"/>
          </w:tcPr>
          <w:p w14:paraId="6E57722C" w14:textId="77777777" w:rsidR="00A954B1" w:rsidRPr="00A64F95" w:rsidRDefault="00A954B1" w:rsidP="00A954B1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Arial"/>
                <w:lang w:eastAsia="zh-CN"/>
              </w:rPr>
              <w:t>legale rappresentante dell'azienda</w:t>
            </w:r>
          </w:p>
        </w:tc>
        <w:tc>
          <w:tcPr>
            <w:tcW w:w="6084" w:type="dxa"/>
            <w:gridSpan w:val="17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2BC3E950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07952D1D" w14:textId="77777777" w:rsidTr="00476D0F">
        <w:trPr>
          <w:gridAfter w:val="1"/>
          <w:wAfter w:w="10" w:type="dxa"/>
        </w:trPr>
        <w:tc>
          <w:tcPr>
            <w:tcW w:w="9532" w:type="dxa"/>
            <w:gridSpan w:val="27"/>
            <w:shd w:val="clear" w:color="auto" w:fill="auto"/>
            <w:vAlign w:val="bottom"/>
          </w:tcPr>
          <w:p w14:paraId="76D940BB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2E71B874" w14:textId="77777777" w:rsidTr="00476D0F">
        <w:trPr>
          <w:gridAfter w:val="1"/>
          <w:wAfter w:w="10" w:type="dxa"/>
          <w:trHeight w:val="284"/>
        </w:trPr>
        <w:tc>
          <w:tcPr>
            <w:tcW w:w="1934" w:type="dxa"/>
            <w:gridSpan w:val="6"/>
            <w:shd w:val="clear" w:color="auto" w:fill="auto"/>
            <w:vAlign w:val="bottom"/>
          </w:tcPr>
          <w:p w14:paraId="00F069A9" w14:textId="77777777" w:rsidR="00A954B1" w:rsidRPr="00A64F95" w:rsidRDefault="00A954B1" w:rsidP="00A954B1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Arial"/>
                <w:spacing w:val="-4"/>
                <w:lang w:eastAsia="zh-CN"/>
              </w:rPr>
              <w:t>con sede legale in</w:t>
            </w:r>
          </w:p>
        </w:tc>
        <w:tc>
          <w:tcPr>
            <w:tcW w:w="7598" w:type="dxa"/>
            <w:gridSpan w:val="21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22122DBF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spacing w:val="-4"/>
                <w:lang w:eastAsia="zh-CN"/>
              </w:rPr>
            </w:pPr>
          </w:p>
        </w:tc>
      </w:tr>
      <w:tr w:rsidR="00A954B1" w:rsidRPr="00A64F95" w14:paraId="591E5F3C" w14:textId="77777777" w:rsidTr="00476D0F">
        <w:trPr>
          <w:gridAfter w:val="1"/>
          <w:wAfter w:w="10" w:type="dxa"/>
          <w:trHeight w:val="284"/>
        </w:trPr>
        <w:tc>
          <w:tcPr>
            <w:tcW w:w="4502" w:type="dxa"/>
            <w:gridSpan w:val="13"/>
            <w:shd w:val="clear" w:color="auto" w:fill="auto"/>
            <w:vAlign w:val="bottom"/>
          </w:tcPr>
          <w:p w14:paraId="5BBE04BB" w14:textId="77777777" w:rsidR="00A954B1" w:rsidRPr="00A64F95" w:rsidRDefault="00A954B1" w:rsidP="00A954B1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Arial"/>
                <w:spacing w:val="-4"/>
                <w:lang w:eastAsia="zh-CN"/>
              </w:rPr>
              <w:t>Con unità produttive ubicate nelle province di:</w:t>
            </w:r>
          </w:p>
        </w:tc>
        <w:tc>
          <w:tcPr>
            <w:tcW w:w="5030" w:type="dxa"/>
            <w:gridSpan w:val="14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23C8602D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spacing w:val="-4"/>
                <w:lang w:eastAsia="zh-CN"/>
              </w:rPr>
            </w:pPr>
          </w:p>
        </w:tc>
      </w:tr>
      <w:tr w:rsidR="00A954B1" w:rsidRPr="00A64F95" w14:paraId="66F6C104" w14:textId="77777777" w:rsidTr="00476D0F">
        <w:trPr>
          <w:gridAfter w:val="1"/>
          <w:wAfter w:w="10" w:type="dxa"/>
        </w:trPr>
        <w:tc>
          <w:tcPr>
            <w:tcW w:w="9532" w:type="dxa"/>
            <w:gridSpan w:val="27"/>
            <w:shd w:val="clear" w:color="auto" w:fill="auto"/>
            <w:vAlign w:val="bottom"/>
          </w:tcPr>
          <w:p w14:paraId="7D38662C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  <w:p w14:paraId="77B49CF8" w14:textId="77777777" w:rsidR="00A954B1" w:rsidRPr="00A64F95" w:rsidRDefault="00A954B1" w:rsidP="00A954B1">
            <w:pPr>
              <w:suppressAutoHyphens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0A065388" w14:textId="77777777" w:rsidTr="00476D0F">
        <w:trPr>
          <w:trHeight w:val="284"/>
        </w:trPr>
        <w:tc>
          <w:tcPr>
            <w:tcW w:w="917" w:type="dxa"/>
            <w:gridSpan w:val="2"/>
            <w:shd w:val="clear" w:color="auto" w:fill="auto"/>
            <w:vAlign w:val="bottom"/>
          </w:tcPr>
          <w:p w14:paraId="23579816" w14:textId="77777777" w:rsidR="00A954B1" w:rsidRPr="00A64F95" w:rsidRDefault="00A954B1" w:rsidP="00A954B1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Arial"/>
                <w:spacing w:val="-6"/>
                <w:lang w:eastAsia="zh-CN"/>
              </w:rPr>
              <w:t>C.F.</w:t>
            </w:r>
          </w:p>
        </w:tc>
        <w:tc>
          <w:tcPr>
            <w:tcW w:w="5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2725177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spacing w:val="-6"/>
                <w:lang w:eastAsia="zh-CN"/>
              </w:rPr>
            </w:pPr>
          </w:p>
        </w:tc>
        <w:tc>
          <w:tcPr>
            <w:tcW w:w="5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6AC3B64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86F3A3A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E19A72D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92F3699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34E6FD7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3253FED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7126979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3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86539FA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E6DD866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713C42E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C59EDC2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102E52D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71E9D94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C901361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47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E443732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25609B3A" w14:textId="77777777" w:rsidTr="00476D0F">
        <w:trPr>
          <w:trHeight w:val="284"/>
        </w:trPr>
        <w:tc>
          <w:tcPr>
            <w:tcW w:w="917" w:type="dxa"/>
            <w:gridSpan w:val="2"/>
            <w:shd w:val="clear" w:color="auto" w:fill="auto"/>
            <w:vAlign w:val="bottom"/>
          </w:tcPr>
          <w:p w14:paraId="2FBF3E22" w14:textId="77777777" w:rsidR="00A954B1" w:rsidRPr="00A64F95" w:rsidRDefault="00A954B1" w:rsidP="00A954B1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Arial"/>
                <w:spacing w:val="-6"/>
                <w:lang w:eastAsia="zh-CN"/>
              </w:rPr>
              <w:t>P.I.</w:t>
            </w:r>
          </w:p>
        </w:tc>
        <w:tc>
          <w:tcPr>
            <w:tcW w:w="5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6BF5AE4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spacing w:val="-6"/>
                <w:lang w:eastAsia="zh-CN"/>
              </w:rPr>
            </w:pPr>
          </w:p>
        </w:tc>
        <w:tc>
          <w:tcPr>
            <w:tcW w:w="5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60ED40B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1E95D1A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0A55D46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2F8346E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57001D07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A6670CE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70271D2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3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03D536BF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3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25A1EC5E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4FF5A7B7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1E3001F5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2C7CBC0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35E063FC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5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14:paraId="7C688F36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47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4B148F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7035A5F3" w14:textId="77777777" w:rsidTr="00476D0F">
        <w:trPr>
          <w:gridAfter w:val="1"/>
          <w:wAfter w:w="10" w:type="dxa"/>
        </w:trPr>
        <w:tc>
          <w:tcPr>
            <w:tcW w:w="9532" w:type="dxa"/>
            <w:gridSpan w:val="27"/>
            <w:shd w:val="clear" w:color="auto" w:fill="auto"/>
            <w:vAlign w:val="bottom"/>
          </w:tcPr>
          <w:p w14:paraId="062FBB6B" w14:textId="77777777" w:rsidR="00A954B1" w:rsidRPr="00A64F95" w:rsidRDefault="00A954B1" w:rsidP="00A954B1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6234C19D" w14:textId="77777777" w:rsidTr="00476D0F">
        <w:trPr>
          <w:gridAfter w:val="1"/>
          <w:wAfter w:w="10" w:type="dxa"/>
          <w:trHeight w:val="284"/>
        </w:trPr>
        <w:tc>
          <w:tcPr>
            <w:tcW w:w="1140" w:type="dxa"/>
            <w:gridSpan w:val="3"/>
            <w:shd w:val="clear" w:color="auto" w:fill="auto"/>
            <w:vAlign w:val="bottom"/>
          </w:tcPr>
          <w:p w14:paraId="552C5050" w14:textId="77777777" w:rsidR="00A954B1" w:rsidRPr="00A64F95" w:rsidRDefault="00A954B1" w:rsidP="00A64F95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Arial"/>
                <w:lang w:eastAsia="zh-CN"/>
              </w:rPr>
              <w:t>Telefono</w:t>
            </w:r>
          </w:p>
        </w:tc>
        <w:tc>
          <w:tcPr>
            <w:tcW w:w="3680" w:type="dxa"/>
            <w:gridSpan w:val="12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201202C7" w14:textId="77777777" w:rsidR="00A954B1" w:rsidRPr="00A64F95" w:rsidRDefault="00A954B1" w:rsidP="00A64F9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bottom"/>
          </w:tcPr>
          <w:p w14:paraId="6E014D7A" w14:textId="77777777" w:rsidR="00A954B1" w:rsidRPr="00A64F95" w:rsidRDefault="00A954B1" w:rsidP="00A64F95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</w:p>
        </w:tc>
        <w:tc>
          <w:tcPr>
            <w:tcW w:w="4213" w:type="dxa"/>
            <w:gridSpan w:val="10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43064292" w14:textId="77777777" w:rsidR="00A954B1" w:rsidRPr="00A64F95" w:rsidRDefault="00A954B1" w:rsidP="00A64F9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6E61FFF2" w14:textId="77777777" w:rsidTr="00476D0F">
        <w:trPr>
          <w:gridAfter w:val="1"/>
          <w:wAfter w:w="10" w:type="dxa"/>
        </w:trPr>
        <w:tc>
          <w:tcPr>
            <w:tcW w:w="9532" w:type="dxa"/>
            <w:gridSpan w:val="27"/>
            <w:shd w:val="clear" w:color="auto" w:fill="auto"/>
            <w:vAlign w:val="bottom"/>
          </w:tcPr>
          <w:p w14:paraId="1CF4976D" w14:textId="77777777" w:rsidR="00A954B1" w:rsidRPr="00A64F95" w:rsidRDefault="00A954B1" w:rsidP="00A64F9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0495E833" w14:textId="77777777" w:rsidTr="00476D0F">
        <w:trPr>
          <w:gridAfter w:val="1"/>
          <w:wAfter w:w="10" w:type="dxa"/>
          <w:trHeight w:val="284"/>
        </w:trPr>
        <w:tc>
          <w:tcPr>
            <w:tcW w:w="822" w:type="dxa"/>
            <w:shd w:val="clear" w:color="auto" w:fill="auto"/>
            <w:vAlign w:val="bottom"/>
          </w:tcPr>
          <w:p w14:paraId="40A4CE77" w14:textId="77777777" w:rsidR="00A954B1" w:rsidRPr="00A64F95" w:rsidRDefault="00A954B1" w:rsidP="00A64F95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Arial"/>
                <w:lang w:eastAsia="zh-CN"/>
              </w:rPr>
              <w:t xml:space="preserve">e-mail </w:t>
            </w:r>
          </w:p>
        </w:tc>
        <w:tc>
          <w:tcPr>
            <w:tcW w:w="4682" w:type="dxa"/>
            <w:gridSpan w:val="17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0D918646" w14:textId="77777777" w:rsidR="00A954B1" w:rsidRPr="00A64F95" w:rsidRDefault="00A954B1" w:rsidP="00A64F9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bottom"/>
          </w:tcPr>
          <w:p w14:paraId="22D8D325" w14:textId="77777777" w:rsidR="00A954B1" w:rsidRPr="00A64F95" w:rsidRDefault="00A954B1" w:rsidP="00A64F95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Arial"/>
                <w:lang w:eastAsia="zh-CN"/>
              </w:rPr>
              <w:t>@</w:t>
            </w:r>
          </w:p>
        </w:tc>
        <w:tc>
          <w:tcPr>
            <w:tcW w:w="3601" w:type="dxa"/>
            <w:gridSpan w:val="7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7328F041" w14:textId="77777777" w:rsidR="00A954B1" w:rsidRPr="00A64F95" w:rsidRDefault="00A954B1" w:rsidP="00A64F9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556D8D2C" w14:textId="77777777" w:rsidTr="00476D0F">
        <w:trPr>
          <w:gridAfter w:val="1"/>
          <w:wAfter w:w="10" w:type="dxa"/>
          <w:trHeight w:val="70"/>
        </w:trPr>
        <w:tc>
          <w:tcPr>
            <w:tcW w:w="9532" w:type="dxa"/>
            <w:gridSpan w:val="27"/>
            <w:shd w:val="clear" w:color="auto" w:fill="auto"/>
            <w:vAlign w:val="bottom"/>
          </w:tcPr>
          <w:p w14:paraId="05F9A64D" w14:textId="77777777" w:rsidR="00A954B1" w:rsidRPr="00A64F95" w:rsidRDefault="00A954B1" w:rsidP="00A64F9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7AEB74A6" w14:textId="77777777" w:rsidTr="00476D0F">
        <w:trPr>
          <w:gridAfter w:val="1"/>
          <w:wAfter w:w="10" w:type="dxa"/>
        </w:trPr>
        <w:tc>
          <w:tcPr>
            <w:tcW w:w="9532" w:type="dxa"/>
            <w:gridSpan w:val="27"/>
            <w:shd w:val="clear" w:color="auto" w:fill="auto"/>
            <w:vAlign w:val="bottom"/>
          </w:tcPr>
          <w:p w14:paraId="66CDA979" w14:textId="77777777" w:rsidR="00A954B1" w:rsidRPr="00A64F95" w:rsidRDefault="00A954B1" w:rsidP="00A64F9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102FB405" w14:textId="77777777" w:rsidTr="00476D0F">
        <w:trPr>
          <w:gridAfter w:val="1"/>
          <w:wAfter w:w="10" w:type="dxa"/>
          <w:trHeight w:val="284"/>
        </w:trPr>
        <w:tc>
          <w:tcPr>
            <w:tcW w:w="822" w:type="dxa"/>
            <w:shd w:val="clear" w:color="auto" w:fill="auto"/>
            <w:vAlign w:val="bottom"/>
          </w:tcPr>
          <w:p w14:paraId="35E70183" w14:textId="77777777" w:rsidR="00A954B1" w:rsidRPr="00A64F95" w:rsidRDefault="00A954B1" w:rsidP="00A64F95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Arial"/>
                <w:lang w:eastAsia="zh-CN"/>
              </w:rPr>
              <w:t xml:space="preserve">PEC </w:t>
            </w:r>
          </w:p>
        </w:tc>
        <w:tc>
          <w:tcPr>
            <w:tcW w:w="4682" w:type="dxa"/>
            <w:gridSpan w:val="17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7A31C625" w14:textId="77777777" w:rsidR="00A954B1" w:rsidRPr="00A64F95" w:rsidRDefault="00A954B1" w:rsidP="00A64F9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bottom"/>
          </w:tcPr>
          <w:p w14:paraId="628B6530" w14:textId="77777777" w:rsidR="00A954B1" w:rsidRPr="00A64F95" w:rsidRDefault="00A954B1" w:rsidP="00A64F95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Arial"/>
                <w:lang w:eastAsia="zh-CN"/>
              </w:rPr>
              <w:t>@</w:t>
            </w:r>
          </w:p>
        </w:tc>
        <w:tc>
          <w:tcPr>
            <w:tcW w:w="3601" w:type="dxa"/>
            <w:gridSpan w:val="7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18B5C412" w14:textId="77777777" w:rsidR="00A954B1" w:rsidRPr="00A64F95" w:rsidRDefault="00A954B1" w:rsidP="00A64F9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</w:tc>
      </w:tr>
      <w:tr w:rsidR="00A954B1" w:rsidRPr="00A64F95" w14:paraId="1CAC9502" w14:textId="77777777" w:rsidTr="00476D0F">
        <w:trPr>
          <w:gridAfter w:val="1"/>
          <w:wAfter w:w="10" w:type="dxa"/>
          <w:trHeight w:val="284"/>
        </w:trPr>
        <w:tc>
          <w:tcPr>
            <w:tcW w:w="1494" w:type="dxa"/>
            <w:gridSpan w:val="5"/>
            <w:shd w:val="clear" w:color="auto" w:fill="auto"/>
            <w:vAlign w:val="bottom"/>
          </w:tcPr>
          <w:p w14:paraId="1119D041" w14:textId="77777777" w:rsidR="00A954B1" w:rsidRPr="00A64F95" w:rsidRDefault="00A954B1" w:rsidP="00A64F9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</w:p>
          <w:p w14:paraId="2656F614" w14:textId="77777777" w:rsidR="00A954B1" w:rsidRPr="00A64F95" w:rsidRDefault="00A954B1" w:rsidP="00A64F95">
            <w:pPr>
              <w:suppressAutoHyphens/>
              <w:spacing w:after="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Arial"/>
                <w:lang w:eastAsia="zh-CN"/>
              </w:rPr>
              <w:t>Codice Ateco</w:t>
            </w:r>
          </w:p>
        </w:tc>
        <w:tc>
          <w:tcPr>
            <w:tcW w:w="8038" w:type="dxa"/>
            <w:gridSpan w:val="22"/>
            <w:tcBorders>
              <w:bottom w:val="dotted" w:sz="4" w:space="0" w:color="000000"/>
            </w:tcBorders>
            <w:shd w:val="clear" w:color="auto" w:fill="auto"/>
            <w:vAlign w:val="bottom"/>
          </w:tcPr>
          <w:p w14:paraId="712B1409" w14:textId="77777777" w:rsidR="00A954B1" w:rsidRPr="00A64F95" w:rsidRDefault="00A954B1" w:rsidP="00A64F95">
            <w:pPr>
              <w:suppressAutoHyphens/>
              <w:snapToGrid w:val="0"/>
              <w:spacing w:after="0" w:line="240" w:lineRule="auto"/>
              <w:rPr>
                <w:rFonts w:ascii="Helvetica" w:eastAsia="Times New Roman" w:hAnsi="Helvetica" w:cs="Arial"/>
                <w:lang w:eastAsia="zh-CN"/>
              </w:rPr>
            </w:pPr>
            <w:bookmarkStart w:id="0" w:name="_GoBack"/>
            <w:bookmarkEnd w:id="0"/>
          </w:p>
        </w:tc>
      </w:tr>
    </w:tbl>
    <w:p w14:paraId="23DD2B65" w14:textId="77777777" w:rsidR="00A954B1" w:rsidRPr="00A64F95" w:rsidRDefault="00A954B1" w:rsidP="00A64F95">
      <w:pPr>
        <w:suppressAutoHyphens/>
        <w:spacing w:after="0" w:line="240" w:lineRule="auto"/>
        <w:rPr>
          <w:rFonts w:ascii="Helvetica" w:eastAsia="Times New Roman" w:hAnsi="Helvetica" w:cs="Arial"/>
          <w:lang w:eastAsia="zh-CN"/>
        </w:rPr>
      </w:pPr>
    </w:p>
    <w:p w14:paraId="76D687F9" w14:textId="77777777" w:rsidR="00A954B1" w:rsidRPr="00A64F95" w:rsidRDefault="00A954B1" w:rsidP="00A954B1">
      <w:pPr>
        <w:suppressAutoHyphens/>
        <w:spacing w:after="0" w:line="240" w:lineRule="auto"/>
        <w:jc w:val="center"/>
        <w:rPr>
          <w:rFonts w:ascii="Helvetica" w:eastAsia="Times New Roman" w:hAnsi="Helvetica" w:cs="Times New Roman"/>
          <w:lang w:eastAsia="zh-CN"/>
        </w:rPr>
      </w:pPr>
      <w:r w:rsidRPr="00A64F95">
        <w:rPr>
          <w:rFonts w:ascii="Helvetica" w:eastAsia="Times New Roman" w:hAnsi="Helvetica" w:cs="Arial"/>
          <w:b/>
          <w:lang w:eastAsia="zh-CN"/>
        </w:rPr>
        <w:t>CHIEDE</w:t>
      </w:r>
    </w:p>
    <w:p w14:paraId="1F2B43D6" w14:textId="77777777" w:rsidR="00A954B1" w:rsidRPr="00A64F95" w:rsidRDefault="00A954B1" w:rsidP="00A954B1">
      <w:pPr>
        <w:suppressAutoHyphens/>
        <w:spacing w:after="0" w:line="240" w:lineRule="auto"/>
        <w:rPr>
          <w:rFonts w:ascii="Helvetica" w:eastAsia="Times New Roman" w:hAnsi="Helvetica" w:cs="Arial"/>
          <w:b/>
          <w:lang w:eastAsia="zh-CN"/>
        </w:rPr>
      </w:pPr>
    </w:p>
    <w:p w14:paraId="59D61D44" w14:textId="38B3D9C8" w:rsidR="00A954B1" w:rsidRPr="00A64F95" w:rsidRDefault="00A954B1" w:rsidP="00A954B1">
      <w:pPr>
        <w:suppressAutoHyphens/>
        <w:spacing w:after="0" w:line="240" w:lineRule="auto"/>
        <w:jc w:val="both"/>
        <w:rPr>
          <w:rFonts w:ascii="Helvetica" w:eastAsia="Times New Roman" w:hAnsi="Helvetica" w:cs="Arial"/>
          <w:lang w:eastAsia="zh-CN"/>
        </w:rPr>
      </w:pPr>
      <w:r w:rsidRPr="00A64F95">
        <w:rPr>
          <w:rFonts w:ascii="Helvetica" w:eastAsia="Times New Roman" w:hAnsi="Helvetica" w:cs="Arial"/>
          <w:lang w:eastAsia="zh-CN"/>
        </w:rPr>
        <w:t>la concessione della sospensione temporanea degli obblighi di assunzione ai sensi dell'art. 3, comma 5 Legge 12 marzo 1999, n. 68 "</w:t>
      </w:r>
      <w:r w:rsidRPr="00A64F95">
        <w:rPr>
          <w:rFonts w:ascii="Helvetica" w:eastAsia="Times New Roman" w:hAnsi="Helvetica" w:cs="Arial"/>
          <w:i/>
          <w:lang w:eastAsia="zh-CN"/>
        </w:rPr>
        <w:t>Nor</w:t>
      </w:r>
      <w:r w:rsidR="001E510D">
        <w:rPr>
          <w:rFonts w:ascii="Helvetica" w:eastAsia="Times New Roman" w:hAnsi="Helvetica" w:cs="Arial"/>
          <w:i/>
          <w:lang w:eastAsia="zh-CN"/>
        </w:rPr>
        <w:t xml:space="preserve">me per il diritto al lavoro delle persone con </w:t>
      </w:r>
      <w:r w:rsidRPr="00A64F95">
        <w:rPr>
          <w:rFonts w:ascii="Helvetica" w:eastAsia="Times New Roman" w:hAnsi="Helvetica" w:cs="Arial"/>
          <w:i/>
          <w:lang w:eastAsia="zh-CN"/>
        </w:rPr>
        <w:t>disabili</w:t>
      </w:r>
      <w:r w:rsidR="001E510D">
        <w:rPr>
          <w:rFonts w:ascii="Helvetica" w:eastAsia="Times New Roman" w:hAnsi="Helvetica" w:cs="Arial"/>
          <w:i/>
          <w:lang w:eastAsia="zh-CN"/>
        </w:rPr>
        <w:t>tà</w:t>
      </w:r>
      <w:r w:rsidRPr="00A64F95">
        <w:rPr>
          <w:rFonts w:ascii="Helvetica" w:eastAsia="Times New Roman" w:hAnsi="Helvetica" w:cs="Arial"/>
          <w:lang w:eastAsia="zh-CN"/>
        </w:rPr>
        <w:t>" e dell'art. 4, comma 3 Decreto del Presidente della Repubblica 10 ottobre 2000, n. 333 "</w:t>
      </w:r>
      <w:r w:rsidRPr="00A64F95">
        <w:rPr>
          <w:rFonts w:ascii="Helvetica" w:eastAsia="Times New Roman" w:hAnsi="Helvetica" w:cs="Arial"/>
          <w:i/>
          <w:lang w:eastAsia="zh-CN"/>
        </w:rPr>
        <w:t>Regolamento di esecuzione per l'attuazione della legge 12 marzo 1999, n. 68 recante nor</w:t>
      </w:r>
      <w:r w:rsidR="001E510D">
        <w:rPr>
          <w:rFonts w:ascii="Helvetica" w:eastAsia="Times New Roman" w:hAnsi="Helvetica" w:cs="Arial"/>
          <w:i/>
          <w:lang w:eastAsia="zh-CN"/>
        </w:rPr>
        <w:t xml:space="preserve">me per il diritto al lavoro delle persone con disabilità </w:t>
      </w:r>
      <w:r w:rsidRPr="00A64F95">
        <w:rPr>
          <w:rFonts w:ascii="Helvetica" w:eastAsia="Times New Roman" w:hAnsi="Helvetica" w:cs="Arial"/>
          <w:lang w:eastAsia="zh-CN"/>
        </w:rPr>
        <w:t xml:space="preserve">e </w:t>
      </w:r>
      <w:proofErr w:type="spellStart"/>
      <w:r w:rsidRPr="00A64F95">
        <w:rPr>
          <w:rFonts w:ascii="Helvetica" w:eastAsia="Times New Roman" w:hAnsi="Helvetica" w:cs="Arial"/>
          <w:lang w:eastAsia="zh-CN"/>
        </w:rPr>
        <w:t>s</w:t>
      </w:r>
      <w:r w:rsidR="00476D0F" w:rsidRPr="00A64F95">
        <w:rPr>
          <w:rFonts w:ascii="Helvetica" w:eastAsia="Times New Roman" w:hAnsi="Helvetica" w:cs="Arial"/>
          <w:lang w:eastAsia="zh-CN"/>
        </w:rPr>
        <w:t>.</w:t>
      </w:r>
      <w:r w:rsidRPr="00A64F95">
        <w:rPr>
          <w:rFonts w:ascii="Helvetica" w:eastAsia="Times New Roman" w:hAnsi="Helvetica" w:cs="Arial"/>
          <w:lang w:eastAsia="zh-CN"/>
        </w:rPr>
        <w:t>m</w:t>
      </w:r>
      <w:r w:rsidR="00476D0F" w:rsidRPr="00A64F95">
        <w:rPr>
          <w:rFonts w:ascii="Helvetica" w:eastAsia="Times New Roman" w:hAnsi="Helvetica" w:cs="Arial"/>
          <w:lang w:eastAsia="zh-CN"/>
        </w:rPr>
        <w:t>.</w:t>
      </w:r>
      <w:r w:rsidRPr="00A64F95">
        <w:rPr>
          <w:rFonts w:ascii="Helvetica" w:eastAsia="Times New Roman" w:hAnsi="Helvetica" w:cs="Arial"/>
          <w:lang w:eastAsia="zh-CN"/>
        </w:rPr>
        <w:t>i</w:t>
      </w:r>
      <w:r w:rsidR="00476D0F" w:rsidRPr="00A64F95">
        <w:rPr>
          <w:rFonts w:ascii="Helvetica" w:eastAsia="Times New Roman" w:hAnsi="Helvetica" w:cs="Arial"/>
          <w:lang w:eastAsia="zh-CN"/>
        </w:rPr>
        <w:t>.</w:t>
      </w:r>
      <w:proofErr w:type="spellEnd"/>
      <w:r w:rsidRPr="00A64F95">
        <w:rPr>
          <w:rFonts w:ascii="Helvetica" w:eastAsia="Times New Roman" w:hAnsi="Helvetica" w:cs="Arial"/>
          <w:i/>
          <w:lang w:eastAsia="zh-CN"/>
        </w:rPr>
        <w:t>,</w:t>
      </w:r>
      <w:r w:rsidRPr="00A64F95">
        <w:rPr>
          <w:rFonts w:ascii="Helvetica" w:eastAsia="Times New Roman" w:hAnsi="Helvetica" w:cs="Arial"/>
          <w:lang w:eastAsia="zh-CN"/>
        </w:rPr>
        <w:t xml:space="preserve"> per:</w:t>
      </w:r>
    </w:p>
    <w:p w14:paraId="062DA035" w14:textId="77777777" w:rsidR="006645F2" w:rsidRPr="00A64F95" w:rsidRDefault="006645F2" w:rsidP="00A954B1">
      <w:pPr>
        <w:suppressAutoHyphens/>
        <w:spacing w:after="0" w:line="240" w:lineRule="auto"/>
        <w:jc w:val="both"/>
        <w:rPr>
          <w:rFonts w:ascii="Helvetica" w:eastAsia="Times New Roman" w:hAnsi="Helvetica" w:cs="Arial"/>
          <w:lang w:eastAsia="zh-CN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7"/>
        <w:gridCol w:w="5383"/>
      </w:tblGrid>
      <w:tr w:rsidR="006645F2" w:rsidRPr="00A64F95" w14:paraId="5D47A795" w14:textId="77777777" w:rsidTr="00395058">
        <w:trPr>
          <w:trHeight w:val="284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7D750" w14:textId="77777777" w:rsidR="006645F2" w:rsidRPr="00A64F95" w:rsidRDefault="006645F2" w:rsidP="00A64F95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Helvetica" w:eastAsia="Times New Roman" w:hAnsi="Helvetica" w:cs="Arial"/>
                <w:b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b/>
                <w:lang w:eastAsia="ar-SA"/>
              </w:rPr>
              <w:t>C.I.G.S.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BEB88" w14:textId="77777777" w:rsidR="006645F2" w:rsidRPr="00A64F95" w:rsidRDefault="006645F2" w:rsidP="00A64F95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Helvetica" w:eastAsia="Times New Roman" w:hAnsi="Helvetica" w:cs="Arial"/>
                <w:lang w:eastAsia="ar-SA"/>
              </w:rPr>
            </w:pPr>
          </w:p>
        </w:tc>
      </w:tr>
      <w:tr w:rsidR="006645F2" w:rsidRPr="00A64F95" w14:paraId="055AA518" w14:textId="77777777" w:rsidTr="00395058">
        <w:trPr>
          <w:trHeight w:val="284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F4DD9E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lang w:eastAsia="ar-SA"/>
              </w:rPr>
              <w:t>Estremi della domanda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6ABBF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lang w:eastAsia="ar-SA"/>
              </w:rPr>
              <w:t xml:space="preserve">del________ presentata a ___________________  </w:t>
            </w:r>
          </w:p>
          <w:p w14:paraId="6857A4D0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</w:p>
        </w:tc>
      </w:tr>
      <w:tr w:rsidR="006645F2" w:rsidRPr="00A64F95" w14:paraId="056745DB" w14:textId="77777777" w:rsidTr="00395058">
        <w:trPr>
          <w:trHeight w:val="284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C41EB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lang w:eastAsia="ar-SA"/>
              </w:rPr>
              <w:t>Durata programma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990B1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lang w:eastAsia="ar-SA"/>
              </w:rPr>
              <w:t>dal________________ al____________________</w:t>
            </w:r>
          </w:p>
          <w:p w14:paraId="7F30923E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</w:p>
        </w:tc>
      </w:tr>
      <w:tr w:rsidR="006645F2" w:rsidRPr="00A64F95" w14:paraId="2242CA1C" w14:textId="77777777" w:rsidTr="00395058">
        <w:trPr>
          <w:trHeight w:val="284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F9F06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lang w:eastAsia="ar-SA"/>
              </w:rPr>
              <w:t>Durata procedure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4996C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lang w:eastAsia="ar-SA"/>
              </w:rPr>
              <w:t>dal________________ al____________________</w:t>
            </w:r>
          </w:p>
          <w:p w14:paraId="0F6EA1D3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</w:p>
        </w:tc>
      </w:tr>
      <w:tr w:rsidR="006645F2" w:rsidRPr="00A64F95" w14:paraId="1A8711D0" w14:textId="77777777" w:rsidTr="00395058">
        <w:trPr>
          <w:trHeight w:val="284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05F52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lang w:eastAsia="ar-SA"/>
              </w:rPr>
              <w:t>Data accordo sindacale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5D41C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</w:p>
        </w:tc>
      </w:tr>
      <w:tr w:rsidR="006645F2" w:rsidRPr="00A64F95" w14:paraId="0AC8418A" w14:textId="77777777" w:rsidTr="00395058">
        <w:trPr>
          <w:trHeight w:val="284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311A8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jc w:val="both"/>
              <w:rPr>
                <w:rFonts w:ascii="Helvetica" w:eastAsia="Times New Roman" w:hAnsi="Helvetica" w:cs="Arial"/>
                <w:b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b/>
                <w:lang w:eastAsia="ar-SA"/>
              </w:rPr>
              <w:t>Provincia interessata</w:t>
            </w:r>
          </w:p>
          <w:p w14:paraId="3889439B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ind w:left="720"/>
              <w:rPr>
                <w:rFonts w:ascii="Helvetica" w:eastAsia="Times New Roman" w:hAnsi="Helvetica" w:cs="Arial"/>
                <w:b/>
                <w:lang w:eastAsia="ar-SA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36887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</w:p>
          <w:p w14:paraId="08FDC702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</w:p>
        </w:tc>
      </w:tr>
      <w:tr w:rsidR="006645F2" w:rsidRPr="00A64F95" w14:paraId="493EE975" w14:textId="77777777" w:rsidTr="00395058">
        <w:trPr>
          <w:trHeight w:val="284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70C3F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lang w:eastAsia="ar-SA"/>
              </w:rPr>
              <w:t>Attività lavorativa ridotta o sospesa sul totale delle attività presenti (%)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DA0CF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</w:p>
        </w:tc>
      </w:tr>
    </w:tbl>
    <w:p w14:paraId="0D8F198E" w14:textId="77777777" w:rsidR="006645F2" w:rsidRPr="00A64F95" w:rsidRDefault="006645F2" w:rsidP="006645F2">
      <w:pPr>
        <w:suppressAutoHyphens/>
        <w:spacing w:after="0" w:line="240" w:lineRule="auto"/>
        <w:rPr>
          <w:rFonts w:ascii="Helvetica" w:eastAsia="Times New Roman" w:hAnsi="Helvetica" w:cs="Arial"/>
          <w:i/>
          <w:sz w:val="20"/>
          <w:szCs w:val="20"/>
          <w:lang w:eastAsia="ar-SA"/>
        </w:rPr>
      </w:pPr>
      <w:r w:rsidRPr="00A64F95">
        <w:rPr>
          <w:rFonts w:ascii="Helvetica" w:eastAsia="Times New Roman" w:hAnsi="Helvetica" w:cs="Arial"/>
          <w:i/>
          <w:sz w:val="20"/>
          <w:szCs w:val="20"/>
          <w:lang w:eastAsia="ar-SA"/>
        </w:rPr>
        <w:t>(ripetere nel caso di più province interessate)</w:t>
      </w:r>
    </w:p>
    <w:p w14:paraId="45D40D37" w14:textId="77777777" w:rsidR="006645F2" w:rsidRPr="00A64F95" w:rsidRDefault="006645F2" w:rsidP="00A954B1">
      <w:pPr>
        <w:suppressAutoHyphens/>
        <w:spacing w:after="0" w:line="240" w:lineRule="auto"/>
        <w:jc w:val="both"/>
        <w:rPr>
          <w:rFonts w:ascii="Helvetica" w:eastAsia="Times New Roman" w:hAnsi="Helvetica" w:cs="Arial"/>
          <w:lang w:eastAsia="zh-CN"/>
        </w:rPr>
      </w:pPr>
    </w:p>
    <w:p w14:paraId="730BCC65" w14:textId="77777777" w:rsidR="006645F2" w:rsidRPr="00A64F95" w:rsidRDefault="006645F2" w:rsidP="00A954B1">
      <w:pPr>
        <w:suppressAutoHyphens/>
        <w:spacing w:after="0" w:line="240" w:lineRule="auto"/>
        <w:jc w:val="both"/>
        <w:rPr>
          <w:rFonts w:ascii="Helvetica" w:eastAsia="Times New Roman" w:hAnsi="Helvetica" w:cs="Arial"/>
          <w:lang w:eastAsia="zh-CN"/>
        </w:rPr>
      </w:pPr>
    </w:p>
    <w:p w14:paraId="26AD4198" w14:textId="77777777" w:rsidR="006645F2" w:rsidRPr="00A64F95" w:rsidRDefault="006645F2" w:rsidP="00A954B1">
      <w:pPr>
        <w:suppressAutoHyphens/>
        <w:spacing w:after="0" w:line="240" w:lineRule="auto"/>
        <w:jc w:val="both"/>
        <w:rPr>
          <w:rFonts w:ascii="Helvetica" w:eastAsia="Times New Roman" w:hAnsi="Helvetica" w:cs="Arial"/>
          <w:lang w:eastAsia="zh-CN"/>
        </w:rPr>
      </w:pPr>
    </w:p>
    <w:p w14:paraId="5FBA2448" w14:textId="77777777" w:rsidR="006645F2" w:rsidRPr="00A64F95" w:rsidRDefault="006645F2" w:rsidP="00A954B1">
      <w:pPr>
        <w:suppressAutoHyphens/>
        <w:spacing w:after="0" w:line="240" w:lineRule="auto"/>
        <w:jc w:val="both"/>
        <w:rPr>
          <w:rFonts w:ascii="Helvetica" w:eastAsia="Times New Roman" w:hAnsi="Helvetica" w:cs="Arial"/>
          <w:lang w:eastAsia="zh-CN"/>
        </w:rPr>
      </w:pPr>
    </w:p>
    <w:tbl>
      <w:tblPr>
        <w:tblW w:w="9581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4232"/>
        <w:gridCol w:w="5349"/>
      </w:tblGrid>
      <w:tr w:rsidR="006645F2" w:rsidRPr="00A64F95" w14:paraId="211D6425" w14:textId="77777777" w:rsidTr="006645F2">
        <w:trPr>
          <w:trHeight w:val="28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EC39D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b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b/>
                <w:lang w:eastAsia="ar-SA"/>
              </w:rPr>
              <w:t>Contratto di solidarietà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30F43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jc w:val="both"/>
              <w:rPr>
                <w:rFonts w:ascii="Helvetica" w:eastAsia="Times New Roman" w:hAnsi="Helvetica" w:cs="Arial"/>
                <w:lang w:eastAsia="ar-SA"/>
              </w:rPr>
            </w:pPr>
          </w:p>
        </w:tc>
      </w:tr>
      <w:tr w:rsidR="006645F2" w:rsidRPr="00A64F95" w14:paraId="33549649" w14:textId="77777777" w:rsidTr="006645F2">
        <w:trPr>
          <w:trHeight w:val="28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7B202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lang w:eastAsia="ar-SA"/>
              </w:rPr>
              <w:lastRenderedPageBreak/>
              <w:t xml:space="preserve">Estremi della domanda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4FD5F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jc w:val="both"/>
              <w:rPr>
                <w:rFonts w:ascii="Helvetica" w:eastAsia="Times New Roman" w:hAnsi="Helvetica" w:cs="Arial"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lang w:eastAsia="ar-SA"/>
              </w:rPr>
              <w:t>del_________ presentata a __________________</w:t>
            </w:r>
          </w:p>
          <w:p w14:paraId="63C90F15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jc w:val="both"/>
              <w:rPr>
                <w:rFonts w:ascii="Helvetica" w:eastAsia="Times New Roman" w:hAnsi="Helvetica" w:cs="Arial"/>
                <w:lang w:eastAsia="ar-SA"/>
              </w:rPr>
            </w:pPr>
          </w:p>
        </w:tc>
      </w:tr>
      <w:tr w:rsidR="006645F2" w:rsidRPr="00A64F95" w14:paraId="71A6F8DD" w14:textId="77777777" w:rsidTr="006645F2">
        <w:trPr>
          <w:trHeight w:val="28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63972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lang w:eastAsia="ar-SA"/>
              </w:rPr>
              <w:t>Data accordo sindacale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6BCD5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jc w:val="both"/>
              <w:rPr>
                <w:rFonts w:ascii="Helvetica" w:eastAsia="Times New Roman" w:hAnsi="Helvetica" w:cs="Arial"/>
                <w:lang w:eastAsia="ar-SA"/>
              </w:rPr>
            </w:pPr>
          </w:p>
        </w:tc>
      </w:tr>
      <w:tr w:rsidR="006645F2" w:rsidRPr="00A64F95" w14:paraId="352D5FAB" w14:textId="77777777" w:rsidTr="006645F2">
        <w:trPr>
          <w:trHeight w:val="28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62D0C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b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b/>
                <w:lang w:eastAsia="ar-SA"/>
              </w:rPr>
              <w:t>Provincia interessata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AFB73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jc w:val="both"/>
              <w:rPr>
                <w:rFonts w:ascii="Helvetica" w:eastAsia="Times New Roman" w:hAnsi="Helvetica" w:cs="Arial"/>
                <w:lang w:eastAsia="ar-SA"/>
              </w:rPr>
            </w:pPr>
          </w:p>
        </w:tc>
      </w:tr>
      <w:tr w:rsidR="006645F2" w:rsidRPr="00A64F95" w14:paraId="5A821BE2" w14:textId="77777777" w:rsidTr="006645F2">
        <w:trPr>
          <w:trHeight w:val="284"/>
        </w:trPr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BE463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rPr>
                <w:rFonts w:ascii="Helvetica" w:eastAsia="Times New Roman" w:hAnsi="Helvetica" w:cs="Arial"/>
                <w:lang w:eastAsia="ar-SA"/>
              </w:rPr>
            </w:pPr>
            <w:r w:rsidRPr="00A64F95">
              <w:rPr>
                <w:rFonts w:ascii="Helvetica" w:eastAsia="Times New Roman" w:hAnsi="Helvetica" w:cs="Arial"/>
                <w:lang w:eastAsia="ar-SA"/>
              </w:rPr>
              <w:t>Attività lavorativa ridotta o sospesa sul totale delle attività presenti (%)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56575" w14:textId="77777777" w:rsidR="006645F2" w:rsidRPr="00A64F95" w:rsidRDefault="006645F2" w:rsidP="006645F2">
            <w:pPr>
              <w:suppressAutoHyphens/>
              <w:snapToGrid w:val="0"/>
              <w:spacing w:before="20" w:after="20" w:line="240" w:lineRule="auto"/>
              <w:jc w:val="both"/>
              <w:rPr>
                <w:rFonts w:ascii="Helvetica" w:eastAsia="Times New Roman" w:hAnsi="Helvetica" w:cs="Arial"/>
                <w:lang w:eastAsia="ar-SA"/>
              </w:rPr>
            </w:pPr>
          </w:p>
        </w:tc>
      </w:tr>
    </w:tbl>
    <w:p w14:paraId="4C7499E6" w14:textId="77777777" w:rsidR="006645F2" w:rsidRPr="00A64F95" w:rsidRDefault="006645F2" w:rsidP="006645F2">
      <w:pPr>
        <w:suppressAutoHyphens/>
        <w:spacing w:after="0" w:line="240" w:lineRule="auto"/>
        <w:rPr>
          <w:rFonts w:ascii="Helvetica" w:eastAsia="Times New Roman" w:hAnsi="Helvetica" w:cs="Arial"/>
          <w:i/>
          <w:lang w:eastAsia="ar-SA"/>
        </w:rPr>
      </w:pPr>
      <w:r w:rsidRPr="00A64F95">
        <w:rPr>
          <w:rFonts w:ascii="Helvetica" w:eastAsia="Times New Roman" w:hAnsi="Helvetica" w:cs="Arial"/>
          <w:i/>
          <w:sz w:val="20"/>
          <w:szCs w:val="20"/>
          <w:lang w:eastAsia="ar-SA"/>
        </w:rPr>
        <w:t>(ripetere nel caso di più province</w:t>
      </w:r>
      <w:r w:rsidRPr="00A64F95">
        <w:rPr>
          <w:rFonts w:ascii="Helvetica" w:eastAsia="Times New Roman" w:hAnsi="Helvetica" w:cs="Arial"/>
          <w:i/>
          <w:lang w:eastAsia="ar-SA"/>
        </w:rPr>
        <w:t xml:space="preserve"> </w:t>
      </w:r>
      <w:r w:rsidRPr="00A64F95">
        <w:rPr>
          <w:rFonts w:ascii="Helvetica" w:eastAsia="Times New Roman" w:hAnsi="Helvetica" w:cs="Arial"/>
          <w:i/>
          <w:sz w:val="20"/>
          <w:szCs w:val="20"/>
          <w:lang w:eastAsia="ar-SA"/>
        </w:rPr>
        <w:t>interessate)</w:t>
      </w:r>
    </w:p>
    <w:p w14:paraId="3040DC81" w14:textId="77777777" w:rsidR="00A954B1" w:rsidRPr="00A64F95" w:rsidRDefault="00A954B1" w:rsidP="00A954B1">
      <w:pPr>
        <w:suppressAutoHyphens/>
        <w:spacing w:after="0" w:line="240" w:lineRule="auto"/>
        <w:rPr>
          <w:rFonts w:ascii="Helvetica" w:eastAsia="Times New Roman" w:hAnsi="Helvetica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58"/>
      </w:tblGrid>
      <w:tr w:rsidR="00A954B1" w:rsidRPr="00A64F95" w14:paraId="24EE699C" w14:textId="77777777" w:rsidTr="004A13CD">
        <w:trPr>
          <w:trHeight w:val="28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8136F" w14:textId="77777777" w:rsidR="00A954B1" w:rsidRPr="00A64F95" w:rsidRDefault="00A954B1" w:rsidP="00A954B1">
            <w:pPr>
              <w:numPr>
                <w:ilvl w:val="1"/>
                <w:numId w:val="2"/>
              </w:numPr>
              <w:tabs>
                <w:tab w:val="left" w:pos="360"/>
              </w:tabs>
              <w:suppressAutoHyphens/>
              <w:spacing w:before="20" w:after="20" w:line="240" w:lineRule="auto"/>
              <w:ind w:left="360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Verdana"/>
                <w:b/>
                <w:lang w:eastAsia="zh-CN"/>
              </w:rPr>
              <w:t xml:space="preserve">Fondo di Integrazione Salariale </w:t>
            </w:r>
            <w:r w:rsidRPr="00A64F95">
              <w:rPr>
                <w:rFonts w:ascii="Helvetica" w:eastAsia="Times New Roman" w:hAnsi="Helvetica" w:cs="Verdana"/>
                <w:lang w:eastAsia="zh-CN"/>
              </w:rPr>
              <w:t xml:space="preserve"> (</w:t>
            </w:r>
            <w:proofErr w:type="spellStart"/>
            <w:r w:rsidRPr="00A64F95">
              <w:rPr>
                <w:rFonts w:ascii="Helvetica" w:eastAsia="Times New Roman" w:hAnsi="Helvetica" w:cs="Verdana"/>
                <w:lang w:eastAsia="zh-CN"/>
              </w:rPr>
              <w:t>D</w:t>
            </w:r>
            <w:r w:rsidRPr="00A64F95">
              <w:rPr>
                <w:rFonts w:ascii="Helvetica" w:eastAsia="Times New Roman" w:hAnsi="Helvetica" w:cs="Times New Roman"/>
                <w:lang w:eastAsia="zh-CN"/>
              </w:rPr>
              <w:t>.lgs</w:t>
            </w:r>
            <w:proofErr w:type="spellEnd"/>
            <w:r w:rsidRPr="00A64F95">
              <w:rPr>
                <w:rFonts w:ascii="Helvetica" w:eastAsia="Times New Roman" w:hAnsi="Helvetica" w:cs="Times New Roman"/>
                <w:lang w:eastAsia="zh-CN"/>
              </w:rPr>
              <w:t xml:space="preserve"> n.148 del 14 settembre 2015)</w:t>
            </w:r>
          </w:p>
        </w:tc>
      </w:tr>
      <w:tr w:rsidR="00A954B1" w:rsidRPr="00A64F95" w14:paraId="1B8EECDC" w14:textId="77777777" w:rsidTr="004A13CD">
        <w:trPr>
          <w:trHeight w:val="28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648CE" w14:textId="77777777" w:rsidR="00A954B1" w:rsidRPr="00A64F95" w:rsidRDefault="00A954B1" w:rsidP="00A954B1">
            <w:pPr>
              <w:numPr>
                <w:ilvl w:val="1"/>
                <w:numId w:val="1"/>
              </w:numPr>
              <w:suppressAutoHyphens/>
              <w:spacing w:before="20" w:after="2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Verdana"/>
                <w:b/>
                <w:lang w:eastAsia="zh-CN"/>
              </w:rPr>
              <w:t>Assegno Ordinario</w:t>
            </w:r>
          </w:p>
          <w:p w14:paraId="2E33FD73" w14:textId="77777777" w:rsidR="00A954B1" w:rsidRPr="00A64F95" w:rsidRDefault="00A954B1" w:rsidP="00A954B1">
            <w:pPr>
              <w:numPr>
                <w:ilvl w:val="1"/>
                <w:numId w:val="1"/>
              </w:numPr>
              <w:suppressAutoHyphens/>
              <w:spacing w:before="20" w:after="20" w:line="240" w:lineRule="auto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Verdana"/>
                <w:b/>
                <w:lang w:eastAsia="zh-CN"/>
              </w:rPr>
              <w:t>Assegno di solidarietà</w:t>
            </w:r>
          </w:p>
        </w:tc>
      </w:tr>
    </w:tbl>
    <w:p w14:paraId="552183B8" w14:textId="77777777" w:rsidR="00A954B1" w:rsidRPr="00A64F95" w:rsidRDefault="00A954B1" w:rsidP="00A954B1">
      <w:pPr>
        <w:suppressAutoHyphens/>
        <w:spacing w:after="0" w:line="240" w:lineRule="auto"/>
        <w:ind w:left="1080"/>
        <w:rPr>
          <w:rFonts w:ascii="Helvetica" w:eastAsia="Times New Roman" w:hAnsi="Helvetica" w:cs="Arial"/>
          <w:lang w:eastAsia="zh-CN"/>
        </w:rPr>
      </w:pPr>
    </w:p>
    <w:tbl>
      <w:tblPr>
        <w:tblW w:w="97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58"/>
      </w:tblGrid>
      <w:tr w:rsidR="00A954B1" w:rsidRPr="00A64F95" w14:paraId="4D7764A1" w14:textId="77777777" w:rsidTr="00A64F95">
        <w:trPr>
          <w:trHeight w:val="28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714D8" w14:textId="77777777" w:rsidR="00A954B1" w:rsidRPr="00A64F95" w:rsidRDefault="00A954B1" w:rsidP="00A954B1">
            <w:pPr>
              <w:numPr>
                <w:ilvl w:val="1"/>
                <w:numId w:val="4"/>
              </w:numPr>
              <w:tabs>
                <w:tab w:val="left" w:pos="360"/>
              </w:tabs>
              <w:suppressAutoHyphens/>
              <w:spacing w:before="20" w:after="20" w:line="240" w:lineRule="auto"/>
              <w:ind w:left="360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Verdana"/>
                <w:b/>
                <w:lang w:eastAsia="zh-CN"/>
              </w:rPr>
              <w:t xml:space="preserve">Fondo di solidarietà bilaterale </w:t>
            </w:r>
            <w:r w:rsidRPr="00A64F95">
              <w:rPr>
                <w:rFonts w:ascii="Helvetica" w:eastAsia="Times New Roman" w:hAnsi="Helvetica" w:cs="Verdana"/>
                <w:lang w:eastAsia="zh-CN"/>
              </w:rPr>
              <w:t>(interpelli Min Lav. n.38 del 12/09/2008 e n.44 del 15/05/2009)</w:t>
            </w:r>
          </w:p>
        </w:tc>
      </w:tr>
    </w:tbl>
    <w:p w14:paraId="785C5D3D" w14:textId="77777777" w:rsidR="00A954B1" w:rsidRPr="00A64F95" w:rsidRDefault="00A954B1" w:rsidP="00A954B1">
      <w:pPr>
        <w:suppressAutoHyphens/>
        <w:spacing w:after="0" w:line="240" w:lineRule="auto"/>
        <w:rPr>
          <w:rFonts w:ascii="Helvetica" w:eastAsia="Times New Roman" w:hAnsi="Helvetica" w:cs="Arial"/>
          <w:lang w:eastAsia="zh-CN"/>
        </w:rPr>
      </w:pPr>
    </w:p>
    <w:tbl>
      <w:tblPr>
        <w:tblW w:w="97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58"/>
      </w:tblGrid>
      <w:tr w:rsidR="00A954B1" w:rsidRPr="00A64F95" w14:paraId="4CFCD95E" w14:textId="77777777" w:rsidTr="00A954B1">
        <w:trPr>
          <w:trHeight w:val="284"/>
        </w:trPr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1DB75" w14:textId="77777777" w:rsidR="00A954B1" w:rsidRPr="00A64F95" w:rsidRDefault="00A954B1" w:rsidP="00A954B1">
            <w:pPr>
              <w:numPr>
                <w:ilvl w:val="1"/>
                <w:numId w:val="4"/>
              </w:numPr>
              <w:tabs>
                <w:tab w:val="left" w:pos="360"/>
              </w:tabs>
              <w:suppressAutoHyphens/>
              <w:spacing w:before="20" w:after="20" w:line="240" w:lineRule="auto"/>
              <w:ind w:left="360"/>
              <w:rPr>
                <w:rFonts w:ascii="Helvetica" w:eastAsia="Times New Roman" w:hAnsi="Helvetica" w:cs="Times New Roman"/>
                <w:lang w:eastAsia="zh-CN"/>
              </w:rPr>
            </w:pPr>
            <w:r w:rsidRPr="00A64F95">
              <w:rPr>
                <w:rFonts w:ascii="Helvetica" w:eastAsia="Times New Roman" w:hAnsi="Helvetica" w:cs="Verdana"/>
                <w:b/>
                <w:lang w:eastAsia="zh-CN"/>
              </w:rPr>
              <w:t xml:space="preserve">Provvedimento di incentivo all’esodo per lavoratori prossimi alla pensione              </w:t>
            </w:r>
            <w:r w:rsidRPr="00A64F95">
              <w:rPr>
                <w:rFonts w:ascii="Helvetica" w:eastAsia="Times New Roman" w:hAnsi="Helvetica" w:cs="Verdana"/>
                <w:lang w:eastAsia="zh-CN"/>
              </w:rPr>
              <w:t xml:space="preserve">          (Art.4 Legge n.92 del 28/06/2012</w:t>
            </w:r>
            <w:r w:rsidRPr="00A64F95">
              <w:rPr>
                <w:rFonts w:ascii="Helvetica" w:eastAsia="Times New Roman" w:hAnsi="Helvetica" w:cs="Verdana"/>
                <w:b/>
                <w:lang w:eastAsia="zh-CN"/>
              </w:rPr>
              <w:t xml:space="preserve"> </w:t>
            </w:r>
            <w:r w:rsidRPr="00A64F95">
              <w:rPr>
                <w:rFonts w:ascii="Helvetica" w:eastAsia="Times New Roman" w:hAnsi="Helvetica" w:cs="Verdana"/>
                <w:lang w:eastAsia="zh-CN"/>
              </w:rPr>
              <w:t xml:space="preserve">e Circolare Min Lav. </w:t>
            </w:r>
            <w:r w:rsidRPr="00A64F95">
              <w:rPr>
                <w:rFonts w:ascii="Helvetica" w:eastAsia="Times New Roman" w:hAnsi="Helvetica" w:cs="Times New Roman"/>
                <w:lang w:eastAsia="zh-CN"/>
              </w:rPr>
              <w:t>n.22 del 24 settembre 2014)</w:t>
            </w:r>
          </w:p>
        </w:tc>
      </w:tr>
    </w:tbl>
    <w:p w14:paraId="1B2BB807" w14:textId="77777777" w:rsidR="00A954B1" w:rsidRPr="00A64F95" w:rsidRDefault="00A954B1" w:rsidP="00A954B1">
      <w:pPr>
        <w:pStyle w:val="NormaleWeb"/>
        <w:jc w:val="both"/>
        <w:rPr>
          <w:rFonts w:ascii="Helvetica" w:hAnsi="Helvetica"/>
          <w:i/>
          <w:sz w:val="20"/>
          <w:szCs w:val="20"/>
        </w:rPr>
      </w:pPr>
      <w:r w:rsidRPr="00A64F95">
        <w:rPr>
          <w:rFonts w:ascii="Helvetica" w:hAnsi="Helvetica"/>
          <w:i/>
          <w:sz w:val="20"/>
          <w:szCs w:val="20"/>
        </w:rPr>
        <w:t>(Nelle fattispecie summenzionate gli obblighi sono sospesi per la durata del trattamento, in proporzione dell'attività lavorativa effettivamente sospesa/ridotta e per il singolo ambito provinciale).</w:t>
      </w:r>
    </w:p>
    <w:p w14:paraId="773FA5F4" w14:textId="77777777" w:rsidR="00A64F95" w:rsidRPr="00A64F95" w:rsidRDefault="00A64F95" w:rsidP="00A64F95">
      <w:pPr>
        <w:spacing w:after="0" w:line="240" w:lineRule="auto"/>
        <w:jc w:val="center"/>
        <w:rPr>
          <w:rFonts w:ascii="Helvetica" w:eastAsia="Times New Roman" w:hAnsi="Helvetica" w:cs="Arial"/>
          <w:b/>
          <w:lang w:eastAsia="it-IT"/>
        </w:rPr>
      </w:pPr>
      <w:r w:rsidRPr="00A64F95">
        <w:rPr>
          <w:rFonts w:ascii="Helvetica" w:eastAsia="Times New Roman" w:hAnsi="Helvetica" w:cs="Times New Roman"/>
          <w:b/>
          <w:lang w:eastAsia="it-IT"/>
        </w:rPr>
        <w:t>A tal fine specifica</w:t>
      </w:r>
    </w:p>
    <w:p w14:paraId="5FCE716F" w14:textId="77777777" w:rsidR="00A64F95" w:rsidRPr="00A64F95" w:rsidRDefault="00A64F95" w:rsidP="00A64F95">
      <w:pPr>
        <w:spacing w:after="0" w:line="240" w:lineRule="auto"/>
        <w:ind w:left="1080"/>
        <w:rPr>
          <w:rFonts w:ascii="Helvetica" w:eastAsia="Times New Roman" w:hAnsi="Helvetica" w:cs="Arial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825"/>
      </w:tblGrid>
      <w:tr w:rsidR="00A64F95" w:rsidRPr="00A64F95" w14:paraId="2991FA3C" w14:textId="77777777" w:rsidTr="00A64F95">
        <w:trPr>
          <w:trHeight w:val="284"/>
        </w:trPr>
        <w:tc>
          <w:tcPr>
            <w:tcW w:w="4803" w:type="dxa"/>
            <w:vAlign w:val="bottom"/>
          </w:tcPr>
          <w:p w14:paraId="0DE28977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 xml:space="preserve">Estremi della comunicazione preventiva </w:t>
            </w:r>
          </w:p>
        </w:tc>
        <w:tc>
          <w:tcPr>
            <w:tcW w:w="4825" w:type="dxa"/>
            <w:vAlign w:val="bottom"/>
          </w:tcPr>
          <w:p w14:paraId="46C0616A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del _________________</w:t>
            </w:r>
          </w:p>
          <w:p w14:paraId="5D65E869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presentata a _____________________________</w:t>
            </w:r>
          </w:p>
        </w:tc>
      </w:tr>
      <w:tr w:rsidR="00A64F95" w:rsidRPr="00A64F95" w14:paraId="3D898DF7" w14:textId="77777777" w:rsidTr="00A64F95">
        <w:trPr>
          <w:trHeight w:val="284"/>
        </w:trPr>
        <w:tc>
          <w:tcPr>
            <w:tcW w:w="4803" w:type="dxa"/>
            <w:vAlign w:val="bottom"/>
          </w:tcPr>
          <w:p w14:paraId="60398D76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Data avvio procedura</w:t>
            </w:r>
          </w:p>
        </w:tc>
        <w:tc>
          <w:tcPr>
            <w:tcW w:w="4825" w:type="dxa"/>
            <w:vAlign w:val="bottom"/>
          </w:tcPr>
          <w:p w14:paraId="1AF4D484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</w:p>
        </w:tc>
      </w:tr>
      <w:tr w:rsidR="00A64F95" w:rsidRPr="00A64F95" w14:paraId="24E97016" w14:textId="77777777" w:rsidTr="00A64F95">
        <w:trPr>
          <w:trHeight w:val="284"/>
        </w:trPr>
        <w:tc>
          <w:tcPr>
            <w:tcW w:w="4803" w:type="dxa"/>
            <w:vAlign w:val="bottom"/>
          </w:tcPr>
          <w:p w14:paraId="6118178B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Data fine procedura</w:t>
            </w:r>
          </w:p>
        </w:tc>
        <w:tc>
          <w:tcPr>
            <w:tcW w:w="4825" w:type="dxa"/>
            <w:vAlign w:val="bottom"/>
          </w:tcPr>
          <w:p w14:paraId="744C0F07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</w:p>
        </w:tc>
      </w:tr>
      <w:tr w:rsidR="00A64F95" w:rsidRPr="00A64F95" w14:paraId="64364BBB" w14:textId="77777777" w:rsidTr="00A64F95">
        <w:trPr>
          <w:trHeight w:val="284"/>
        </w:trPr>
        <w:tc>
          <w:tcPr>
            <w:tcW w:w="4803" w:type="dxa"/>
            <w:vAlign w:val="bottom"/>
          </w:tcPr>
          <w:p w14:paraId="2A7DCF3D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Durata procedura (n. mesi)</w:t>
            </w:r>
          </w:p>
        </w:tc>
        <w:tc>
          <w:tcPr>
            <w:tcW w:w="4825" w:type="dxa"/>
            <w:vAlign w:val="bottom"/>
          </w:tcPr>
          <w:p w14:paraId="3784296F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</w:p>
        </w:tc>
      </w:tr>
      <w:tr w:rsidR="00A64F95" w:rsidRPr="00A64F95" w14:paraId="2582576E" w14:textId="77777777" w:rsidTr="00A64F95">
        <w:trPr>
          <w:trHeight w:val="284"/>
        </w:trPr>
        <w:tc>
          <w:tcPr>
            <w:tcW w:w="4803" w:type="dxa"/>
            <w:vAlign w:val="bottom"/>
          </w:tcPr>
          <w:p w14:paraId="12043EEC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Data accodo sindacale</w:t>
            </w:r>
          </w:p>
        </w:tc>
        <w:tc>
          <w:tcPr>
            <w:tcW w:w="4825" w:type="dxa"/>
            <w:vAlign w:val="bottom"/>
          </w:tcPr>
          <w:p w14:paraId="47EE8C1F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</w:p>
        </w:tc>
      </w:tr>
      <w:tr w:rsidR="00A64F95" w:rsidRPr="00A64F95" w14:paraId="15B7F92D" w14:textId="77777777" w:rsidTr="00A64F95">
        <w:trPr>
          <w:trHeight w:val="284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0EC75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b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b/>
                <w:lang w:eastAsia="it-IT"/>
              </w:rPr>
              <w:t>Provincia interessata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C01A5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</w:p>
        </w:tc>
      </w:tr>
      <w:tr w:rsidR="00A64F95" w:rsidRPr="00A64F95" w14:paraId="3D1C4637" w14:textId="77777777" w:rsidTr="00A64F95">
        <w:trPr>
          <w:trHeight w:val="284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EEBD8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Numero lavoratori coinvolti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A95A8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</w:p>
        </w:tc>
      </w:tr>
      <w:tr w:rsidR="00A64F95" w:rsidRPr="00A64F95" w14:paraId="0F681D15" w14:textId="77777777" w:rsidTr="00A64F95">
        <w:trPr>
          <w:trHeight w:val="284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E9350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Attività lavorativa ridotta o sospesa sul totale delle attività presenti  (%)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603AF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</w:p>
        </w:tc>
      </w:tr>
    </w:tbl>
    <w:p w14:paraId="283058B4" w14:textId="77777777" w:rsidR="00A64F95" w:rsidRPr="00A64F95" w:rsidRDefault="00A64F95" w:rsidP="00A64F95">
      <w:pPr>
        <w:spacing w:after="0" w:line="240" w:lineRule="auto"/>
        <w:rPr>
          <w:rFonts w:ascii="Helvetica" w:eastAsia="Times New Roman" w:hAnsi="Helvetica" w:cs="Arial"/>
          <w:i/>
          <w:lang w:eastAsia="it-IT"/>
        </w:rPr>
      </w:pPr>
      <w:r w:rsidRPr="00A64F95">
        <w:rPr>
          <w:rFonts w:ascii="Helvetica" w:eastAsia="Times New Roman" w:hAnsi="Helvetica" w:cs="Arial"/>
          <w:i/>
          <w:lang w:eastAsia="it-IT"/>
        </w:rPr>
        <w:t>(ripetere nel caso di più province interessate)</w:t>
      </w:r>
    </w:p>
    <w:p w14:paraId="61C7B7B6" w14:textId="77777777" w:rsidR="00A64F95" w:rsidRPr="00A64F95" w:rsidRDefault="00A64F95" w:rsidP="00A64F95">
      <w:pPr>
        <w:spacing w:after="0" w:line="240" w:lineRule="auto"/>
        <w:ind w:left="1080"/>
        <w:rPr>
          <w:rFonts w:ascii="Helvetica" w:eastAsia="Times New Roman" w:hAnsi="Helvetica" w:cs="Arial"/>
          <w:lang w:eastAsia="it-IT"/>
        </w:rPr>
      </w:pPr>
    </w:p>
    <w:p w14:paraId="45DF99CB" w14:textId="77777777" w:rsidR="00A64F95" w:rsidRPr="00A64F95" w:rsidRDefault="00A64F95" w:rsidP="00A64F95">
      <w:pPr>
        <w:spacing w:after="0" w:line="240" w:lineRule="auto"/>
        <w:jc w:val="center"/>
        <w:rPr>
          <w:rFonts w:ascii="Helvetica" w:eastAsia="Times New Roman" w:hAnsi="Helvetica" w:cs="Arial"/>
          <w:b/>
          <w:lang w:eastAsia="it-IT"/>
        </w:rPr>
      </w:pPr>
      <w:r w:rsidRPr="00A64F95">
        <w:rPr>
          <w:rFonts w:ascii="Helvetica" w:eastAsia="Times New Roman" w:hAnsi="Helvetica" w:cs="Arial"/>
          <w:b/>
          <w:lang w:eastAsia="it-IT"/>
        </w:rPr>
        <w:t>Oppure per</w:t>
      </w:r>
    </w:p>
    <w:p w14:paraId="2E1BECA5" w14:textId="77777777" w:rsidR="00A64F95" w:rsidRPr="00A64F95" w:rsidRDefault="00A64F95" w:rsidP="00A64F95">
      <w:pPr>
        <w:spacing w:after="0" w:line="240" w:lineRule="auto"/>
        <w:ind w:left="1080"/>
        <w:rPr>
          <w:rFonts w:ascii="Helvetica" w:eastAsia="Times New Roman" w:hAnsi="Helvetica" w:cs="Arial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64F95" w:rsidRPr="00A64F95" w14:paraId="6E479A4B" w14:textId="77777777" w:rsidTr="00395058">
        <w:trPr>
          <w:trHeight w:val="284"/>
        </w:trPr>
        <w:tc>
          <w:tcPr>
            <w:tcW w:w="9748" w:type="dxa"/>
            <w:vAlign w:val="bottom"/>
          </w:tcPr>
          <w:p w14:paraId="00523F00" w14:textId="77777777" w:rsidR="00A64F95" w:rsidRPr="00A64F95" w:rsidRDefault="00A64F95" w:rsidP="00A64F95">
            <w:pPr>
              <w:numPr>
                <w:ilvl w:val="0"/>
                <w:numId w:val="7"/>
              </w:num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b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b/>
                <w:lang w:eastAsia="it-IT"/>
              </w:rPr>
              <w:t xml:space="preserve">Licenziamento Collettivo </w:t>
            </w:r>
            <w:r w:rsidRPr="00A64F95">
              <w:rPr>
                <w:rFonts w:ascii="Helvetica" w:eastAsia="Times New Roman" w:hAnsi="Helvetica" w:cs="Times New Roman"/>
                <w:lang w:eastAsia="it-IT"/>
              </w:rPr>
              <w:t xml:space="preserve">(Art.2 L. 92 del </w:t>
            </w:r>
            <w:smartTag w:uri="urn:schemas-microsoft-com:office:smarttags" w:element="date">
              <w:smartTagPr>
                <w:attr w:name="Year" w:val="2012"/>
                <w:attr w:name="Day" w:val="28"/>
                <w:attr w:name="Month" w:val="6"/>
                <w:attr w:name="ls" w:val="trans"/>
              </w:smartTagPr>
              <w:r w:rsidRPr="00A64F95">
                <w:rPr>
                  <w:rFonts w:ascii="Helvetica" w:eastAsia="Times New Roman" w:hAnsi="Helvetica" w:cs="Times New Roman"/>
                  <w:lang w:eastAsia="it-IT"/>
                </w:rPr>
                <w:t>28/6/2012</w:t>
              </w:r>
            </w:smartTag>
            <w:r w:rsidRPr="00A64F95">
              <w:rPr>
                <w:rFonts w:ascii="Helvetica" w:eastAsia="Times New Roman" w:hAnsi="Helvetica" w:cs="Times New Roman"/>
                <w:lang w:eastAsia="it-IT"/>
              </w:rPr>
              <w:t xml:space="preserve"> e Artt. 4-</w:t>
            </w:r>
            <w:smartTag w:uri="urn:schemas-microsoft-com:office:smarttags" w:element="metricconverter">
              <w:smartTagPr>
                <w:attr w:name="ProductID" w:val="8 L"/>
              </w:smartTagPr>
              <w:r w:rsidRPr="00A64F95">
                <w:rPr>
                  <w:rFonts w:ascii="Helvetica" w:eastAsia="Times New Roman" w:hAnsi="Helvetica" w:cs="Times New Roman"/>
                  <w:lang w:eastAsia="it-IT"/>
                </w:rPr>
                <w:t>8 L</w:t>
              </w:r>
            </w:smartTag>
            <w:r w:rsidRPr="00A64F95">
              <w:rPr>
                <w:rFonts w:ascii="Helvetica" w:eastAsia="Times New Roman" w:hAnsi="Helvetica" w:cs="Times New Roman"/>
                <w:lang w:eastAsia="it-IT"/>
              </w:rPr>
              <w:t xml:space="preserve">. 223 del </w:t>
            </w:r>
            <w:smartTag w:uri="urn:schemas-microsoft-com:office:smarttags" w:element="date">
              <w:smartTagPr>
                <w:attr w:name="Year" w:val="1991"/>
                <w:attr w:name="Day" w:val="13"/>
                <w:attr w:name="Month" w:val="7"/>
                <w:attr w:name="ls" w:val="trans"/>
              </w:smartTagPr>
              <w:r w:rsidRPr="00A64F95">
                <w:rPr>
                  <w:rFonts w:ascii="Helvetica" w:eastAsia="Times New Roman" w:hAnsi="Helvetica" w:cs="Times New Roman"/>
                  <w:lang w:eastAsia="it-IT"/>
                </w:rPr>
                <w:t>13/7/1991</w:t>
              </w:r>
            </w:smartTag>
            <w:r w:rsidRPr="00A64F95">
              <w:rPr>
                <w:rFonts w:ascii="Helvetica" w:eastAsia="Times New Roman" w:hAnsi="Helvetica" w:cs="Times New Roman"/>
                <w:lang w:eastAsia="it-IT"/>
              </w:rPr>
              <w:t>)</w:t>
            </w:r>
          </w:p>
        </w:tc>
      </w:tr>
    </w:tbl>
    <w:p w14:paraId="4BF73166" w14:textId="77777777" w:rsidR="00A64F95" w:rsidRPr="00A64F95" w:rsidRDefault="00A64F95" w:rsidP="00A64F95">
      <w:pPr>
        <w:spacing w:after="0" w:line="240" w:lineRule="auto"/>
        <w:jc w:val="center"/>
        <w:rPr>
          <w:rFonts w:ascii="Helvetica" w:eastAsia="Times New Roman" w:hAnsi="Helvetica" w:cs="Times New Roman"/>
          <w:caps/>
          <w:lang w:eastAsia="it-IT"/>
        </w:rPr>
      </w:pPr>
    </w:p>
    <w:p w14:paraId="652EEB8C" w14:textId="77777777" w:rsidR="00A64F95" w:rsidRPr="00A64F95" w:rsidRDefault="00A64F95" w:rsidP="00A64F95">
      <w:pPr>
        <w:spacing w:after="0" w:line="240" w:lineRule="auto"/>
        <w:jc w:val="center"/>
        <w:rPr>
          <w:rFonts w:ascii="Helvetica" w:eastAsia="Times New Roman" w:hAnsi="Helvetica" w:cs="Arial"/>
          <w:b/>
          <w:lang w:eastAsia="it-IT"/>
        </w:rPr>
      </w:pPr>
      <w:r w:rsidRPr="00A64F95">
        <w:rPr>
          <w:rFonts w:ascii="Helvetica" w:eastAsia="Times New Roman" w:hAnsi="Helvetica" w:cs="Times New Roman"/>
          <w:b/>
          <w:lang w:eastAsia="it-IT"/>
        </w:rPr>
        <w:t>A tal fine specifica</w:t>
      </w:r>
    </w:p>
    <w:p w14:paraId="540F3D5D" w14:textId="77777777" w:rsidR="00A64F95" w:rsidRPr="00A64F95" w:rsidRDefault="00A64F95" w:rsidP="00A64F95">
      <w:pPr>
        <w:spacing w:after="0" w:line="240" w:lineRule="auto"/>
        <w:jc w:val="center"/>
        <w:rPr>
          <w:rFonts w:ascii="Helvetica" w:eastAsia="Times New Roman" w:hAnsi="Helvetica" w:cs="Times New Roman"/>
          <w:caps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A64F95" w:rsidRPr="00A64F95" w14:paraId="04DA8042" w14:textId="77777777" w:rsidTr="00395058">
        <w:trPr>
          <w:trHeight w:val="284"/>
        </w:trPr>
        <w:tc>
          <w:tcPr>
            <w:tcW w:w="4889" w:type="dxa"/>
            <w:vAlign w:val="bottom"/>
          </w:tcPr>
          <w:p w14:paraId="67B1FB04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Data avvio procedura</w:t>
            </w:r>
          </w:p>
        </w:tc>
        <w:tc>
          <w:tcPr>
            <w:tcW w:w="4859" w:type="dxa"/>
            <w:vAlign w:val="bottom"/>
          </w:tcPr>
          <w:p w14:paraId="31F7A750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</w:p>
        </w:tc>
      </w:tr>
      <w:tr w:rsidR="00A64F95" w:rsidRPr="00A64F95" w14:paraId="40C458A7" w14:textId="77777777" w:rsidTr="00395058">
        <w:trPr>
          <w:trHeight w:val="284"/>
        </w:trPr>
        <w:tc>
          <w:tcPr>
            <w:tcW w:w="4889" w:type="dxa"/>
            <w:vAlign w:val="bottom"/>
          </w:tcPr>
          <w:p w14:paraId="4D770F6F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Data fine procedura</w:t>
            </w:r>
          </w:p>
        </w:tc>
        <w:tc>
          <w:tcPr>
            <w:tcW w:w="4859" w:type="dxa"/>
            <w:vAlign w:val="bottom"/>
          </w:tcPr>
          <w:p w14:paraId="6B97FCA6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</w:p>
        </w:tc>
      </w:tr>
      <w:tr w:rsidR="00A64F95" w:rsidRPr="00A64F95" w14:paraId="087CB831" w14:textId="77777777" w:rsidTr="00395058">
        <w:trPr>
          <w:trHeight w:val="284"/>
        </w:trPr>
        <w:tc>
          <w:tcPr>
            <w:tcW w:w="4889" w:type="dxa"/>
            <w:vAlign w:val="bottom"/>
          </w:tcPr>
          <w:p w14:paraId="4789CB52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Numero licenziamenti previsti</w:t>
            </w:r>
          </w:p>
        </w:tc>
        <w:tc>
          <w:tcPr>
            <w:tcW w:w="4859" w:type="dxa"/>
            <w:vAlign w:val="bottom"/>
          </w:tcPr>
          <w:p w14:paraId="0C49DBAA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</w:p>
        </w:tc>
      </w:tr>
      <w:tr w:rsidR="00A64F95" w:rsidRPr="00A64F95" w14:paraId="3706DDD3" w14:textId="77777777" w:rsidTr="00395058">
        <w:trPr>
          <w:trHeight w:val="28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2E274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Data ultimo licenziamento previsto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64DE2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</w:p>
        </w:tc>
      </w:tr>
      <w:tr w:rsidR="00A64F95" w:rsidRPr="00A64F95" w14:paraId="5A4A758B" w14:textId="77777777" w:rsidTr="00395058">
        <w:trPr>
          <w:trHeight w:val="28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8B1E9" w14:textId="77777777" w:rsidR="00A64F95" w:rsidRPr="00A64F95" w:rsidRDefault="00A64F95" w:rsidP="00A64F95">
            <w:pPr>
              <w:spacing w:before="20" w:after="20" w:line="240" w:lineRule="auto"/>
              <w:rPr>
                <w:rFonts w:ascii="Helvetica" w:eastAsia="Times New Roman" w:hAnsi="Helvetica" w:cs="Times New Roman"/>
                <w:lang w:eastAsia="it-IT"/>
              </w:rPr>
            </w:pPr>
            <w:r w:rsidRPr="00A64F95">
              <w:rPr>
                <w:rFonts w:ascii="Helvetica" w:eastAsia="Times New Roman" w:hAnsi="Helvetica" w:cs="Times New Roman"/>
                <w:lang w:eastAsia="it-IT"/>
              </w:rPr>
              <w:t>Provincia interessata dal licenziamento collettivo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DEB59" w14:textId="77777777" w:rsidR="00A64F95" w:rsidRPr="00A64F95" w:rsidRDefault="00A64F95" w:rsidP="00A64F95">
            <w:pPr>
              <w:spacing w:before="20" w:after="20" w:line="240" w:lineRule="auto"/>
              <w:jc w:val="both"/>
              <w:rPr>
                <w:rFonts w:ascii="Helvetica" w:eastAsia="Times New Roman" w:hAnsi="Helvetica" w:cs="Times New Roman"/>
                <w:lang w:eastAsia="it-IT"/>
              </w:rPr>
            </w:pPr>
          </w:p>
        </w:tc>
      </w:tr>
    </w:tbl>
    <w:p w14:paraId="758C48E2" w14:textId="77777777" w:rsidR="00A64F95" w:rsidRPr="00A64F95" w:rsidRDefault="00A64F95" w:rsidP="00A64F95">
      <w:pPr>
        <w:spacing w:after="0" w:line="240" w:lineRule="auto"/>
        <w:jc w:val="center"/>
        <w:rPr>
          <w:rFonts w:ascii="Helvetica" w:eastAsia="Times New Roman" w:hAnsi="Helvetica" w:cs="Times New Roman"/>
          <w:caps/>
          <w:lang w:eastAsia="it-IT"/>
        </w:rPr>
      </w:pPr>
    </w:p>
    <w:p w14:paraId="21D4FBD1" w14:textId="77777777" w:rsidR="00A64F95" w:rsidRPr="00A64F95" w:rsidRDefault="00A64F95" w:rsidP="00A64F95">
      <w:pPr>
        <w:spacing w:after="0" w:line="240" w:lineRule="auto"/>
        <w:jc w:val="center"/>
        <w:rPr>
          <w:rFonts w:ascii="Helvetica" w:eastAsia="Times New Roman" w:hAnsi="Helvetica" w:cs="Times New Roman"/>
          <w:b/>
          <w:caps/>
          <w:lang w:eastAsia="it-IT"/>
        </w:rPr>
      </w:pPr>
      <w:r w:rsidRPr="00A64F95">
        <w:rPr>
          <w:rFonts w:ascii="Helvetica" w:eastAsia="Times New Roman" w:hAnsi="Helvetica" w:cs="Times New Roman"/>
          <w:b/>
          <w:caps/>
          <w:lang w:eastAsia="it-IT"/>
        </w:rPr>
        <w:t>Dichiara</w:t>
      </w:r>
    </w:p>
    <w:p w14:paraId="02CD4231" w14:textId="77777777" w:rsidR="00A64F95" w:rsidRPr="00A64F95" w:rsidRDefault="00A64F95" w:rsidP="00A64F95">
      <w:pPr>
        <w:spacing w:after="0" w:line="240" w:lineRule="auto"/>
        <w:jc w:val="center"/>
        <w:rPr>
          <w:rFonts w:ascii="Helvetica" w:eastAsia="Times New Roman" w:hAnsi="Helvetica" w:cs="Times New Roman"/>
          <w:caps/>
          <w:lang w:eastAsia="it-IT"/>
        </w:rPr>
      </w:pPr>
    </w:p>
    <w:p w14:paraId="17710D4C" w14:textId="77777777" w:rsidR="00A64F95" w:rsidRPr="00A64F95" w:rsidRDefault="00A64F95" w:rsidP="00A64F95">
      <w:pPr>
        <w:spacing w:after="0" w:line="240" w:lineRule="auto"/>
        <w:jc w:val="both"/>
        <w:rPr>
          <w:rFonts w:ascii="Helvetica" w:eastAsia="Times New Roman" w:hAnsi="Helvetica" w:cs="Times New Roman"/>
          <w:lang w:eastAsia="it-IT"/>
        </w:rPr>
      </w:pPr>
      <w:r w:rsidRPr="00A64F95">
        <w:rPr>
          <w:rFonts w:ascii="Helvetica" w:eastAsia="Times New Roman" w:hAnsi="Helvetica" w:cs="Times New Roman"/>
          <w:lang w:eastAsia="it-IT"/>
        </w:rPr>
        <w:t xml:space="preserve">consapevole delle conseguenze e delle sanzioni penali previste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A64F95">
          <w:rPr>
            <w:rFonts w:ascii="Helvetica" w:eastAsia="Times New Roman" w:hAnsi="Helvetica" w:cs="Times New Roman"/>
            <w:lang w:eastAsia="it-IT"/>
          </w:rPr>
          <w:t>28/12/2000</w:t>
        </w:r>
      </w:smartTag>
      <w:r w:rsidRPr="00A64F95">
        <w:rPr>
          <w:rFonts w:ascii="Helvetica" w:eastAsia="Times New Roman" w:hAnsi="Helvetica" w:cs="Times New Roman"/>
          <w:lang w:eastAsia="it-IT"/>
        </w:rPr>
        <w:t xml:space="preserve"> n. 445 nel caso di dichiarazioni false o comunque non corrispondenti al vero, che quanto sopra corrisponde al vero.</w:t>
      </w:r>
    </w:p>
    <w:p w14:paraId="6717D8A1" w14:textId="77777777" w:rsidR="00A64F95" w:rsidRPr="00A64F95" w:rsidRDefault="00A64F95" w:rsidP="00A64F95">
      <w:pPr>
        <w:spacing w:after="0" w:line="240" w:lineRule="auto"/>
        <w:jc w:val="both"/>
        <w:rPr>
          <w:rFonts w:ascii="Helvetica" w:eastAsia="Times New Roman" w:hAnsi="Helvetica" w:cs="Times New Roman"/>
          <w:lang w:eastAsia="it-IT"/>
        </w:rPr>
      </w:pPr>
    </w:p>
    <w:p w14:paraId="18DE75ED" w14:textId="77777777" w:rsidR="00A64F95" w:rsidRPr="00A64F95" w:rsidRDefault="00A64F95" w:rsidP="00A64F95">
      <w:pPr>
        <w:spacing w:after="0" w:line="240" w:lineRule="auto"/>
        <w:jc w:val="center"/>
        <w:rPr>
          <w:rFonts w:ascii="Helvetica" w:eastAsia="Times New Roman" w:hAnsi="Helvetica" w:cs="Times New Roman"/>
          <w:b/>
          <w:caps/>
          <w:lang w:eastAsia="it-IT"/>
        </w:rPr>
      </w:pPr>
      <w:r w:rsidRPr="00A64F95">
        <w:rPr>
          <w:rFonts w:ascii="Helvetica" w:eastAsia="Times New Roman" w:hAnsi="Helvetica" w:cs="Times New Roman"/>
          <w:b/>
          <w:caps/>
          <w:lang w:eastAsia="it-IT"/>
        </w:rPr>
        <w:lastRenderedPageBreak/>
        <w:t>Allega</w:t>
      </w:r>
    </w:p>
    <w:p w14:paraId="295ECBFB" w14:textId="77777777" w:rsidR="00A64F95" w:rsidRPr="00A64F95" w:rsidRDefault="00A64F95" w:rsidP="00A64F95">
      <w:pPr>
        <w:spacing w:after="0" w:line="240" w:lineRule="auto"/>
        <w:jc w:val="center"/>
        <w:rPr>
          <w:rFonts w:ascii="Helvetica" w:eastAsia="Times New Roman" w:hAnsi="Helvetica" w:cs="Times New Roman"/>
          <w:caps/>
          <w:lang w:eastAsia="it-IT"/>
        </w:rPr>
      </w:pPr>
    </w:p>
    <w:p w14:paraId="34C42F94" w14:textId="77777777" w:rsidR="00A64F95" w:rsidRPr="00A64F95" w:rsidRDefault="00A64F95" w:rsidP="00A64F95">
      <w:pPr>
        <w:numPr>
          <w:ilvl w:val="0"/>
          <w:numId w:val="6"/>
        </w:numPr>
        <w:spacing w:after="0" w:line="276" w:lineRule="auto"/>
        <w:jc w:val="both"/>
        <w:rPr>
          <w:rFonts w:ascii="Helvetica" w:eastAsia="Times New Roman" w:hAnsi="Helvetica" w:cs="Times New Roman"/>
          <w:lang w:eastAsia="it-IT"/>
        </w:rPr>
      </w:pPr>
      <w:r w:rsidRPr="00A64F95">
        <w:rPr>
          <w:rFonts w:ascii="Helvetica" w:eastAsia="Times New Roman" w:hAnsi="Helvetica" w:cs="Times New Roman"/>
          <w:lang w:eastAsia="it-IT"/>
        </w:rPr>
        <w:t>Documento d’identità</w:t>
      </w:r>
      <w:r w:rsidR="006A30F1">
        <w:rPr>
          <w:rFonts w:ascii="Helvetica" w:eastAsia="Times New Roman" w:hAnsi="Helvetica" w:cs="Times New Roman"/>
          <w:lang w:eastAsia="it-IT"/>
        </w:rPr>
        <w:t xml:space="preserve"> in corso di validità</w:t>
      </w:r>
    </w:p>
    <w:p w14:paraId="656220F9" w14:textId="77777777" w:rsidR="00A64F95" w:rsidRPr="00A64F95" w:rsidRDefault="00A64F95" w:rsidP="00A64F95">
      <w:pPr>
        <w:numPr>
          <w:ilvl w:val="0"/>
          <w:numId w:val="6"/>
        </w:numPr>
        <w:spacing w:after="0" w:line="276" w:lineRule="auto"/>
        <w:jc w:val="both"/>
        <w:rPr>
          <w:rFonts w:ascii="Helvetica" w:eastAsia="Times New Roman" w:hAnsi="Helvetica" w:cs="Times New Roman"/>
          <w:lang w:eastAsia="it-IT"/>
        </w:rPr>
      </w:pPr>
      <w:r w:rsidRPr="00A64F95">
        <w:rPr>
          <w:rFonts w:ascii="Helvetica" w:eastAsia="Times New Roman" w:hAnsi="Helvetica" w:cs="Times New Roman"/>
          <w:lang w:eastAsia="it-IT"/>
        </w:rPr>
        <w:t xml:space="preserve">Comunicazione preventiva </w:t>
      </w:r>
    </w:p>
    <w:p w14:paraId="0097D2FE" w14:textId="77777777" w:rsidR="00A64F95" w:rsidRPr="00A64F95" w:rsidRDefault="00953F10" w:rsidP="00A64F95">
      <w:pPr>
        <w:numPr>
          <w:ilvl w:val="0"/>
          <w:numId w:val="6"/>
        </w:numPr>
        <w:spacing w:after="0" w:line="276" w:lineRule="auto"/>
        <w:jc w:val="both"/>
        <w:rPr>
          <w:rFonts w:ascii="Helvetica" w:eastAsia="Times New Roman" w:hAnsi="Helvetica" w:cs="Times New Roman"/>
          <w:lang w:eastAsia="it-IT"/>
        </w:rPr>
      </w:pPr>
      <w:r>
        <w:rPr>
          <w:rFonts w:ascii="Helvetica" w:eastAsia="Times New Roman" w:hAnsi="Helvetica" w:cs="Times New Roman"/>
          <w:lang w:eastAsia="it-IT"/>
        </w:rPr>
        <w:t>Contratto di solidarietà</w:t>
      </w:r>
    </w:p>
    <w:p w14:paraId="5B860847" w14:textId="77777777" w:rsidR="00A64F95" w:rsidRPr="00A64F95" w:rsidRDefault="00953F10" w:rsidP="00A64F95">
      <w:pPr>
        <w:numPr>
          <w:ilvl w:val="0"/>
          <w:numId w:val="6"/>
        </w:numPr>
        <w:spacing w:after="0" w:line="276" w:lineRule="auto"/>
        <w:jc w:val="both"/>
        <w:rPr>
          <w:rFonts w:ascii="Helvetica" w:eastAsia="Times New Roman" w:hAnsi="Helvetica" w:cs="Times New Roman"/>
          <w:lang w:eastAsia="it-IT"/>
        </w:rPr>
      </w:pPr>
      <w:r>
        <w:rPr>
          <w:rFonts w:ascii="Helvetica" w:eastAsia="Times New Roman" w:hAnsi="Helvetica" w:cs="Times New Roman"/>
          <w:lang w:eastAsia="it-IT"/>
        </w:rPr>
        <w:t>Accordo sindacale</w:t>
      </w:r>
    </w:p>
    <w:p w14:paraId="3FF879DD" w14:textId="77777777" w:rsidR="00A64F95" w:rsidRPr="00A64F95" w:rsidRDefault="00A64F95" w:rsidP="00A64F95">
      <w:pPr>
        <w:numPr>
          <w:ilvl w:val="0"/>
          <w:numId w:val="6"/>
        </w:numPr>
        <w:spacing w:after="0" w:line="276" w:lineRule="auto"/>
        <w:jc w:val="both"/>
        <w:rPr>
          <w:rFonts w:ascii="Helvetica" w:eastAsia="Times New Roman" w:hAnsi="Helvetica" w:cs="Times New Roman"/>
          <w:lang w:eastAsia="it-IT"/>
        </w:rPr>
      </w:pPr>
      <w:r w:rsidRPr="00A64F95">
        <w:rPr>
          <w:rFonts w:ascii="Helvetica" w:eastAsia="Times New Roman" w:hAnsi="Helvetica" w:cs="Times New Roman"/>
          <w:lang w:eastAsia="it-IT"/>
        </w:rPr>
        <w:t>Documento di mancato accordo sindacale.</w:t>
      </w:r>
    </w:p>
    <w:p w14:paraId="3A67F212" w14:textId="77777777" w:rsidR="00A64F95" w:rsidRPr="00A64F95" w:rsidRDefault="00A64F95" w:rsidP="00A64F95">
      <w:pPr>
        <w:spacing w:after="0" w:line="240" w:lineRule="auto"/>
        <w:rPr>
          <w:rFonts w:ascii="Helvetica" w:eastAsia="Times New Roman" w:hAnsi="Helvetica" w:cs="Times New Roman"/>
          <w:b/>
          <w:bCs/>
          <w:lang w:eastAsia="it-IT"/>
        </w:rPr>
      </w:pPr>
    </w:p>
    <w:p w14:paraId="40BE6DC3" w14:textId="77777777" w:rsidR="00A64F95" w:rsidRPr="00A64F95" w:rsidRDefault="00A64F95" w:rsidP="00A64F95">
      <w:pPr>
        <w:spacing w:after="0" w:line="240" w:lineRule="auto"/>
        <w:ind w:left="142"/>
        <w:jc w:val="both"/>
        <w:rPr>
          <w:rFonts w:ascii="Helvetica" w:eastAsia="Times New Roman" w:hAnsi="Helvetica" w:cs="Times New Roman"/>
          <w:lang w:eastAsia="it-IT"/>
        </w:rPr>
      </w:pPr>
    </w:p>
    <w:p w14:paraId="6485A7C8" w14:textId="77777777" w:rsidR="00A64F95" w:rsidRPr="00A64F95" w:rsidRDefault="00A64F95" w:rsidP="00A64F95">
      <w:pPr>
        <w:spacing w:after="0" w:line="240" w:lineRule="auto"/>
        <w:ind w:left="142"/>
        <w:jc w:val="both"/>
        <w:rPr>
          <w:rFonts w:ascii="Helvetica" w:eastAsia="Times New Roman" w:hAnsi="Helvetica" w:cs="Times New Roman"/>
          <w:lang w:eastAsia="it-IT"/>
        </w:rPr>
      </w:pPr>
    </w:p>
    <w:p w14:paraId="76828A9B" w14:textId="77777777" w:rsidR="00A64F95" w:rsidRPr="00A64F95" w:rsidRDefault="00A64F95" w:rsidP="00A64F95">
      <w:pPr>
        <w:spacing w:after="0" w:line="240" w:lineRule="auto"/>
        <w:jc w:val="both"/>
        <w:rPr>
          <w:rFonts w:ascii="Helvetica" w:eastAsia="Times New Roman" w:hAnsi="Helvetica" w:cs="Times New Roman"/>
          <w:lang w:eastAsia="it-IT"/>
        </w:rPr>
      </w:pPr>
      <w:r w:rsidRPr="00A64F95">
        <w:rPr>
          <w:rFonts w:ascii="Helvetica" w:eastAsia="Times New Roman" w:hAnsi="Helvetica" w:cs="Times New Roman"/>
          <w:lang w:eastAsia="it-IT"/>
        </w:rPr>
        <w:t>Luogo_______________ Data _________________</w:t>
      </w:r>
      <w:r w:rsidRPr="00A64F95">
        <w:rPr>
          <w:rFonts w:ascii="Helvetica" w:eastAsia="Times New Roman" w:hAnsi="Helvetica" w:cs="Times New Roman"/>
          <w:lang w:eastAsia="it-IT"/>
        </w:rPr>
        <w:tab/>
      </w:r>
      <w:r w:rsidRPr="00A64F95">
        <w:rPr>
          <w:rFonts w:ascii="Helvetica" w:eastAsia="Times New Roman" w:hAnsi="Helvetica" w:cs="Times New Roman"/>
          <w:lang w:eastAsia="it-IT"/>
        </w:rPr>
        <w:tab/>
      </w:r>
      <w:r w:rsidRPr="00A64F95">
        <w:rPr>
          <w:rFonts w:ascii="Helvetica" w:eastAsia="Times New Roman" w:hAnsi="Helvetica" w:cs="Times New Roman"/>
          <w:lang w:eastAsia="it-IT"/>
        </w:rPr>
        <w:tab/>
      </w:r>
      <w:r w:rsidRPr="00A64F95">
        <w:rPr>
          <w:rFonts w:ascii="Helvetica" w:eastAsia="Times New Roman" w:hAnsi="Helvetica" w:cs="Times New Roman"/>
          <w:lang w:eastAsia="it-IT"/>
        </w:rPr>
        <w:tab/>
      </w:r>
    </w:p>
    <w:p w14:paraId="090C4C2E" w14:textId="77777777" w:rsidR="00A64F95" w:rsidRPr="00A64F95" w:rsidRDefault="00A64F95" w:rsidP="00A64F95">
      <w:pPr>
        <w:spacing w:after="0" w:line="240" w:lineRule="auto"/>
        <w:jc w:val="both"/>
        <w:rPr>
          <w:rFonts w:ascii="Helvetica" w:eastAsia="Times New Roman" w:hAnsi="Helvetica" w:cs="Times New Roman"/>
          <w:lang w:eastAsia="it-IT"/>
        </w:rPr>
      </w:pPr>
    </w:p>
    <w:p w14:paraId="37D33B88" w14:textId="77777777" w:rsidR="00A64F95" w:rsidRPr="00A64F95" w:rsidRDefault="00A64F95" w:rsidP="00A64F95">
      <w:pPr>
        <w:spacing w:after="0" w:line="240" w:lineRule="auto"/>
        <w:ind w:left="4500"/>
        <w:jc w:val="center"/>
        <w:rPr>
          <w:rFonts w:ascii="Helvetica" w:eastAsia="Times New Roman" w:hAnsi="Helvetica" w:cs="Times New Roman"/>
          <w:lang w:eastAsia="it-IT"/>
        </w:rPr>
      </w:pPr>
      <w:r w:rsidRPr="00A64F95">
        <w:rPr>
          <w:rFonts w:ascii="Helvetica" w:eastAsia="Times New Roman" w:hAnsi="Helvetica" w:cs="Times New Roman"/>
          <w:lang w:eastAsia="it-IT"/>
        </w:rPr>
        <w:t>Firma e timbro del legale rappresentante</w:t>
      </w:r>
    </w:p>
    <w:p w14:paraId="3D9F9A70" w14:textId="77777777" w:rsidR="00A64F95" w:rsidRPr="00A64F95" w:rsidRDefault="00A64F95" w:rsidP="00A64F95">
      <w:pPr>
        <w:spacing w:after="0" w:line="240" w:lineRule="auto"/>
        <w:ind w:left="4500"/>
        <w:jc w:val="center"/>
        <w:rPr>
          <w:rFonts w:ascii="Helvetica" w:eastAsia="Times New Roman" w:hAnsi="Helvetica" w:cs="Times New Roman"/>
          <w:lang w:eastAsia="it-IT"/>
        </w:rPr>
      </w:pPr>
    </w:p>
    <w:p w14:paraId="2EF47FD9" w14:textId="77777777" w:rsidR="00A64F95" w:rsidRPr="00A64F95" w:rsidRDefault="00A64F95" w:rsidP="00A64F95">
      <w:pPr>
        <w:spacing w:after="0" w:line="240" w:lineRule="auto"/>
        <w:ind w:left="4500"/>
        <w:jc w:val="center"/>
        <w:rPr>
          <w:rFonts w:ascii="Helvetica" w:eastAsia="Times New Roman" w:hAnsi="Helvetica" w:cs="Times New Roman"/>
          <w:lang w:eastAsia="it-IT"/>
        </w:rPr>
      </w:pPr>
      <w:r w:rsidRPr="00A64F95">
        <w:rPr>
          <w:rFonts w:ascii="Helvetica" w:eastAsia="Times New Roman" w:hAnsi="Helvetica" w:cs="Times New Roman"/>
          <w:lang w:eastAsia="it-IT"/>
        </w:rPr>
        <w:t>______________________________________</w:t>
      </w:r>
    </w:p>
    <w:p w14:paraId="74D97468" w14:textId="77777777" w:rsidR="00A64F95" w:rsidRPr="00A64F95" w:rsidRDefault="00A64F95" w:rsidP="00A954B1">
      <w:pPr>
        <w:pStyle w:val="NormaleWeb"/>
        <w:jc w:val="both"/>
        <w:rPr>
          <w:rFonts w:ascii="Helvetica" w:hAnsi="Helvetica"/>
          <w:i/>
          <w:sz w:val="22"/>
          <w:szCs w:val="22"/>
        </w:rPr>
      </w:pPr>
    </w:p>
    <w:p w14:paraId="5553AC0C" w14:textId="77777777" w:rsidR="00A64F95" w:rsidRPr="00A64F95" w:rsidRDefault="00A64F95" w:rsidP="00A954B1">
      <w:pPr>
        <w:pStyle w:val="NormaleWeb"/>
        <w:jc w:val="both"/>
        <w:rPr>
          <w:rFonts w:ascii="Helvetica" w:hAnsi="Helvetica"/>
          <w:sz w:val="22"/>
          <w:szCs w:val="22"/>
        </w:rPr>
      </w:pPr>
    </w:p>
    <w:sectPr w:rsidR="00A64F95" w:rsidRPr="00A64F95" w:rsidSect="006645F2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55A0D1E"/>
    <w:multiLevelType w:val="hybridMultilevel"/>
    <w:tmpl w:val="D30CFA3C"/>
    <w:lvl w:ilvl="0" w:tplc="06CC428C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210AE"/>
    <w:multiLevelType w:val="hybridMultilevel"/>
    <w:tmpl w:val="7DEAE696"/>
    <w:lvl w:ilvl="0" w:tplc="9B08EB4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E1"/>
    <w:rsid w:val="001E510D"/>
    <w:rsid w:val="00343CE1"/>
    <w:rsid w:val="00476D0F"/>
    <w:rsid w:val="005437DD"/>
    <w:rsid w:val="005E0B3B"/>
    <w:rsid w:val="006645F2"/>
    <w:rsid w:val="006A30F1"/>
    <w:rsid w:val="00953F10"/>
    <w:rsid w:val="00A64F95"/>
    <w:rsid w:val="00A954B1"/>
    <w:rsid w:val="00E305B8"/>
    <w:rsid w:val="00E3397C"/>
    <w:rsid w:val="00E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4BE8FF1"/>
  <w15:chartTrackingRefBased/>
  <w15:docId w15:val="{836C3688-0053-48B4-ACF4-5393D3E6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954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Golini</dc:creator>
  <cp:keywords/>
  <dc:description/>
  <cp:lastModifiedBy>Veronica Malandra</cp:lastModifiedBy>
  <cp:revision>5</cp:revision>
  <dcterms:created xsi:type="dcterms:W3CDTF">2024-11-07T13:49:00Z</dcterms:created>
  <dcterms:modified xsi:type="dcterms:W3CDTF">2024-12-02T13:57:00Z</dcterms:modified>
</cp:coreProperties>
</file>